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86B9" w14:textId="469D4328" w:rsidR="00C90C01" w:rsidRPr="005076D1" w:rsidRDefault="00C90C01" w:rsidP="00B1785D">
      <w:pPr>
        <w:pStyle w:val="Spiszacznikw"/>
      </w:pPr>
      <w:bookmarkStart w:id="0" w:name="_Toc40956589"/>
      <w:bookmarkStart w:id="1" w:name="_Toc53056485"/>
      <w:r w:rsidRPr="005076D1">
        <w:t>ZAŁĄCZNIK NR 1A – FORMULARZ OFERTY</w:t>
      </w:r>
      <w:bookmarkEnd w:id="0"/>
      <w:bookmarkEnd w:id="1"/>
      <w:r w:rsidRPr="005076D1">
        <w:t xml:space="preserve"> </w:t>
      </w:r>
    </w:p>
    <w:p w14:paraId="4DD2580C" w14:textId="77777777" w:rsidR="00C90C01" w:rsidRPr="005076D1" w:rsidRDefault="00C90C01" w:rsidP="00B178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90C01" w:rsidRPr="005076D1" w14:paraId="7B8983C6" w14:textId="77777777" w:rsidTr="00C90C0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988B355" w14:textId="77777777" w:rsidR="00C90C01" w:rsidRPr="005076D1" w:rsidRDefault="00C90C01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C5477BB" w14:textId="77777777" w:rsidR="00C90C01" w:rsidRPr="005076D1" w:rsidRDefault="00C90C01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076D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F820F16" w14:textId="77777777" w:rsidR="00C90C01" w:rsidRPr="005076D1" w:rsidRDefault="00C90C01" w:rsidP="00B1785D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90C01" w:rsidRPr="005076D1" w14:paraId="0F5391EA" w14:textId="77777777" w:rsidTr="00C90C01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3964" w14:textId="77777777" w:rsidR="00C90C01" w:rsidRPr="005076D1" w:rsidRDefault="00C90C01" w:rsidP="00B178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90C01" w:rsidRPr="005076D1" w14:paraId="7D01CACB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41176A8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C90C01" w:rsidRPr="005076D1" w14:paraId="17F2F12A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DB0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0C01" w:rsidRPr="005076D1" w14:paraId="3F3DF121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AA522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C90C01" w:rsidRPr="005076D1" w14:paraId="43DF0B03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86B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0C01" w:rsidRPr="005076D1" w14:paraId="0FBFFB57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63945" w14:textId="77777777" w:rsidR="00C90C01" w:rsidRPr="005076D1" w:rsidRDefault="00C90C01" w:rsidP="00B1785D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90C01" w:rsidRPr="005076D1" w14:paraId="22FEA4C3" w14:textId="77777777" w:rsidTr="00C90C01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3EB" w14:textId="0BA63883" w:rsidR="00F22E6E" w:rsidRPr="005076D1" w:rsidRDefault="00D64F1C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Świadczenie usług cateringowych w 2020/2021 roku dla Enea Elektrownia Połaniec S.A.</w:t>
            </w:r>
          </w:p>
          <w:p w14:paraId="5319E1F7" w14:textId="1DCD28B2" w:rsidR="00C90C01" w:rsidRPr="005076D1" w:rsidRDefault="00F22E6E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Zadanie I – Świadczenie </w:t>
            </w:r>
            <w:r w:rsidR="00C90C01"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usług cateringowych na potrzeby wydarzeń firmowych.</w:t>
            </w:r>
          </w:p>
        </w:tc>
      </w:tr>
    </w:tbl>
    <w:p w14:paraId="1E039320" w14:textId="77777777" w:rsidR="00C90C01" w:rsidRPr="005076D1" w:rsidRDefault="00C90C01" w:rsidP="00B1785D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A2FF4A4" w14:textId="77777777" w:rsidR="00C90C01" w:rsidRPr="005076D1" w:rsidRDefault="00C90C01" w:rsidP="00B1785D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Oferujemy wykonanie zamówienia zgodnie z opisem przedmiotu zamówienia dla:</w:t>
      </w:r>
    </w:p>
    <w:p w14:paraId="6CC8EC07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 xml:space="preserve">za cenę netto ……………………………….............. PLN </w:t>
      </w:r>
    </w:p>
    <w:p w14:paraId="7313A813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5423D185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770"/>
        <w:gridCol w:w="1596"/>
        <w:gridCol w:w="1601"/>
        <w:gridCol w:w="1601"/>
        <w:gridCol w:w="1597"/>
      </w:tblGrid>
      <w:tr w:rsidR="00C90C01" w:rsidRPr="005076D1" w14:paraId="3F72E882" w14:textId="77777777" w:rsidTr="00C90C01">
        <w:tc>
          <w:tcPr>
            <w:tcW w:w="462" w:type="dxa"/>
            <w:vAlign w:val="center"/>
          </w:tcPr>
          <w:p w14:paraId="7D29B574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442310B0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Dotyczy</w:t>
            </w:r>
          </w:p>
        </w:tc>
        <w:tc>
          <w:tcPr>
            <w:tcW w:w="1596" w:type="dxa"/>
            <w:vAlign w:val="center"/>
          </w:tcPr>
          <w:p w14:paraId="1043F8FF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Cena netto za osobę (A)</w:t>
            </w:r>
          </w:p>
        </w:tc>
        <w:tc>
          <w:tcPr>
            <w:tcW w:w="1601" w:type="dxa"/>
            <w:vAlign w:val="center"/>
          </w:tcPr>
          <w:p w14:paraId="1AB405F0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Planowana ilość osób (B)</w:t>
            </w:r>
            <w:r w:rsidRPr="005076D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601" w:type="dxa"/>
            <w:vAlign w:val="center"/>
          </w:tcPr>
          <w:p w14:paraId="07547D9D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Planowana ilość spotkań (C)</w:t>
            </w:r>
            <w:r w:rsidRPr="005076D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3"/>
            </w:r>
          </w:p>
        </w:tc>
        <w:tc>
          <w:tcPr>
            <w:tcW w:w="1597" w:type="dxa"/>
            <w:vAlign w:val="center"/>
          </w:tcPr>
          <w:p w14:paraId="4F63B71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Suma (AxBxC)</w:t>
            </w:r>
          </w:p>
        </w:tc>
      </w:tr>
      <w:tr w:rsidR="00C90C01" w:rsidRPr="005076D1" w14:paraId="6201B450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364E9B31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770" w:type="dxa"/>
            <w:vAlign w:val="center"/>
          </w:tcPr>
          <w:p w14:paraId="00A48A1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1</w:t>
            </w:r>
          </w:p>
        </w:tc>
        <w:tc>
          <w:tcPr>
            <w:tcW w:w="1596" w:type="dxa"/>
            <w:vAlign w:val="center"/>
          </w:tcPr>
          <w:p w14:paraId="435214F4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FABFDD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349F63D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14:paraId="61C51D4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032F25C1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766F5ABE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770" w:type="dxa"/>
            <w:vAlign w:val="center"/>
          </w:tcPr>
          <w:p w14:paraId="28F92AA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2</w:t>
            </w:r>
          </w:p>
        </w:tc>
        <w:tc>
          <w:tcPr>
            <w:tcW w:w="1596" w:type="dxa"/>
            <w:vAlign w:val="center"/>
          </w:tcPr>
          <w:p w14:paraId="79E522D9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676E028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79824C2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9</w:t>
            </w:r>
          </w:p>
        </w:tc>
        <w:tc>
          <w:tcPr>
            <w:tcW w:w="1597" w:type="dxa"/>
            <w:vAlign w:val="center"/>
          </w:tcPr>
          <w:p w14:paraId="16B0440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322DC0B3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42C802BA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770" w:type="dxa"/>
            <w:vAlign w:val="center"/>
          </w:tcPr>
          <w:p w14:paraId="0E1D7A75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3</w:t>
            </w:r>
          </w:p>
        </w:tc>
        <w:tc>
          <w:tcPr>
            <w:tcW w:w="1596" w:type="dxa"/>
            <w:vAlign w:val="center"/>
          </w:tcPr>
          <w:p w14:paraId="1BEF9FAA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2CD0955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100</w:t>
            </w:r>
          </w:p>
        </w:tc>
        <w:tc>
          <w:tcPr>
            <w:tcW w:w="1601" w:type="dxa"/>
            <w:vAlign w:val="center"/>
          </w:tcPr>
          <w:p w14:paraId="1EEBF42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1597" w:type="dxa"/>
            <w:vAlign w:val="center"/>
          </w:tcPr>
          <w:p w14:paraId="5D02095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1CD2AA66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2046684C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  <w:tc>
          <w:tcPr>
            <w:tcW w:w="2770" w:type="dxa"/>
            <w:vAlign w:val="center"/>
          </w:tcPr>
          <w:p w14:paraId="481BFA3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4</w:t>
            </w:r>
          </w:p>
        </w:tc>
        <w:tc>
          <w:tcPr>
            <w:tcW w:w="1596" w:type="dxa"/>
            <w:vAlign w:val="center"/>
          </w:tcPr>
          <w:p w14:paraId="745AB1D8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665AF91" w14:textId="2CE5C604" w:rsidR="00C90C01" w:rsidRPr="005076D1" w:rsidRDefault="0084352E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25</w:t>
            </w:r>
            <w:r w:rsidR="0013609C" w:rsidRPr="005076D1">
              <w:rPr>
                <w:rFonts w:asciiTheme="minorHAnsi" w:hAnsiTheme="minorHAnsi" w:cstheme="minorHAnsi"/>
                <w:bCs/>
                <w:szCs w:val="20"/>
              </w:rPr>
              <w:t>0</w:t>
            </w:r>
          </w:p>
        </w:tc>
        <w:tc>
          <w:tcPr>
            <w:tcW w:w="1601" w:type="dxa"/>
            <w:vAlign w:val="center"/>
          </w:tcPr>
          <w:p w14:paraId="160D3082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130AB51C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4035D6FB" w14:textId="77777777" w:rsidTr="0013609C">
        <w:trPr>
          <w:trHeight w:val="454"/>
        </w:trPr>
        <w:tc>
          <w:tcPr>
            <w:tcW w:w="8030" w:type="dxa"/>
            <w:gridSpan w:val="5"/>
            <w:vAlign w:val="center"/>
          </w:tcPr>
          <w:p w14:paraId="58DFB982" w14:textId="77777777" w:rsidR="00C90C01" w:rsidRPr="005076D1" w:rsidRDefault="00C90C01" w:rsidP="00B1785D">
            <w:pPr>
              <w:spacing w:line="276" w:lineRule="auto"/>
              <w:ind w:right="-34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Suma</w:t>
            </w:r>
          </w:p>
        </w:tc>
        <w:tc>
          <w:tcPr>
            <w:tcW w:w="1597" w:type="dxa"/>
            <w:vAlign w:val="center"/>
          </w:tcPr>
          <w:p w14:paraId="19DCA1BF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6C8536AB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4D8F3601" w14:textId="77777777" w:rsidR="00C90C01" w:rsidRPr="005076D1" w:rsidRDefault="00C90C01" w:rsidP="00B1785D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17B62F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0C01" w:rsidRPr="005076D1" w14:paraId="707C3380" w14:textId="77777777" w:rsidTr="00C90C01">
        <w:trPr>
          <w:trHeight w:val="323"/>
        </w:trPr>
        <w:tc>
          <w:tcPr>
            <w:tcW w:w="9639" w:type="dxa"/>
            <w:vAlign w:val="bottom"/>
          </w:tcPr>
          <w:p w14:paraId="4AB4D92E" w14:textId="77777777" w:rsidR="00C90C01" w:rsidRPr="005076D1" w:rsidRDefault="00C90C01" w:rsidP="00B1785D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6FC84B8" w14:textId="77777777" w:rsidR="00C90C01" w:rsidRPr="005076D1" w:rsidRDefault="00C90C01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F09D5">
              <w:rPr>
                <w:rFonts w:asciiTheme="minorHAnsi" w:hAnsiTheme="minorHAnsi" w:cstheme="minorHAnsi"/>
                <w:sz w:val="20"/>
                <w:szCs w:val="20"/>
              </w:rPr>
            </w:r>
            <w:r w:rsidR="006F09D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F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6F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C90C01" w:rsidRPr="005076D1" w14:paraId="276EE828" w14:textId="77777777" w:rsidTr="00C90C01">
        <w:trPr>
          <w:trHeight w:val="1416"/>
        </w:trPr>
        <w:tc>
          <w:tcPr>
            <w:tcW w:w="9639" w:type="dxa"/>
            <w:vAlign w:val="bottom"/>
          </w:tcPr>
          <w:p w14:paraId="67D0993A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90C01" w:rsidRPr="005076D1" w14:paraId="77E0B2A2" w14:textId="77777777" w:rsidTr="00C90C01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33D48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2CC9F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0C4F5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C90C01" w:rsidRPr="005076D1" w14:paraId="58A1FD45" w14:textId="77777777" w:rsidTr="00C90C0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1E392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0F1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926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C90C01" w:rsidRPr="005076D1" w14:paraId="5D5DB5D5" w14:textId="77777777" w:rsidTr="00C90C0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E1735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D2F9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847F8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F1583D1" w14:textId="77777777" w:rsidR="00C90C01" w:rsidRPr="005076D1" w:rsidRDefault="00C90C01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291853F3" w14:textId="77777777" w:rsidTr="00C90C01">
        <w:tc>
          <w:tcPr>
            <w:tcW w:w="9639" w:type="dxa"/>
            <w:vAlign w:val="bottom"/>
          </w:tcPr>
          <w:p w14:paraId="64CD0A7D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07BC4D83" w14:textId="77777777" w:rsidTr="00C90C01">
        <w:trPr>
          <w:trHeight w:val="281"/>
        </w:trPr>
        <w:tc>
          <w:tcPr>
            <w:tcW w:w="9639" w:type="dxa"/>
            <w:vAlign w:val="bottom"/>
          </w:tcPr>
          <w:p w14:paraId="6EBA9A3F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Jednocześnie oświadczam(y), iż za działania i zaniechania wyżej wymienionych podwykonawców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5DF66059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4FDB144B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2A6528C" w14:textId="31E5F013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5076D1">
        <w:rPr>
          <w:rFonts w:asciiTheme="minorHAnsi" w:hAnsiTheme="minorHAnsi" w:cstheme="minorHAnsi"/>
          <w:b/>
          <w:sz w:val="20"/>
          <w:szCs w:val="20"/>
        </w:rPr>
        <w:t>Załącznik nr 11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61B97B68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3C0279D" w14:textId="77777777" w:rsidR="00C90C01" w:rsidRPr="005076D1" w:rsidRDefault="00C90C01" w:rsidP="00B1785D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1DBC7BEB" w14:textId="77777777" w:rsidR="00C90C01" w:rsidRPr="005076D1" w:rsidRDefault="00C90C01" w:rsidP="00B1785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62EA9D97" w14:textId="77777777" w:rsidR="00C90C01" w:rsidRPr="005076D1" w:rsidRDefault="00C90C01" w:rsidP="00B1785D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5DACA509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3443BC9" w14:textId="77777777" w:rsidR="00C90C01" w:rsidRPr="005076D1" w:rsidRDefault="00C90C01" w:rsidP="00B1785D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F09D5">
        <w:rPr>
          <w:rFonts w:asciiTheme="minorHAnsi" w:hAnsiTheme="minorHAnsi" w:cstheme="minorHAnsi"/>
          <w:sz w:val="20"/>
          <w:szCs w:val="20"/>
        </w:rPr>
      </w:r>
      <w:r w:rsidR="006F09D5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F09D5">
        <w:rPr>
          <w:rFonts w:asciiTheme="minorHAnsi" w:hAnsiTheme="minorHAnsi" w:cstheme="minorHAnsi"/>
          <w:sz w:val="20"/>
          <w:szCs w:val="20"/>
        </w:rPr>
      </w:r>
      <w:r w:rsidR="006F09D5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BB66EFA" w14:textId="77777777" w:rsidR="00C90C01" w:rsidRPr="005076D1" w:rsidRDefault="00C90C01" w:rsidP="00B1785D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0CC4850" w14:textId="4577B6BF" w:rsidR="00C90C01" w:rsidRPr="005076D1" w:rsidRDefault="00C90C01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384D43C" w14:textId="77777777" w:rsidR="0084352E" w:rsidRPr="005076D1" w:rsidRDefault="0084352E" w:rsidP="0084352E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7FED03A" w14:textId="35488C6F" w:rsidR="00C90C01" w:rsidRPr="005076D1" w:rsidRDefault="0084352E" w:rsidP="00B1785D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586E629" w14:textId="77777777" w:rsidR="00C90C01" w:rsidRPr="005076D1" w:rsidRDefault="00C90C01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90C01" w:rsidRPr="005076D1" w14:paraId="17053B68" w14:textId="77777777" w:rsidTr="00C90C0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895D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7FCA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79DE8C42" w14:textId="77777777" w:rsidTr="00C90C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C4C226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58FC94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81EE35" w14:textId="1CA91F3F" w:rsidR="003A1846" w:rsidRPr="005076D1" w:rsidRDefault="0030155F" w:rsidP="00B1785D">
      <w:p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  <w:r w:rsidRPr="005076D1">
        <w:rPr>
          <w:rFonts w:asciiTheme="minorHAnsi" w:hAnsiTheme="minorHAnsi" w:cstheme="minorHAnsi"/>
          <w:sz w:val="20"/>
          <w:szCs w:val="20"/>
        </w:rPr>
        <w:br w:type="page"/>
      </w:r>
    </w:p>
    <w:p w14:paraId="079C0D06" w14:textId="4D029FD3" w:rsidR="00AE00EF" w:rsidRPr="005076D1" w:rsidRDefault="00EA4CEA" w:rsidP="00B1785D">
      <w:pPr>
        <w:pStyle w:val="Spiszacznikw"/>
      </w:pPr>
      <w:bookmarkStart w:id="2" w:name="_Toc475444096"/>
      <w:bookmarkStart w:id="3" w:name="_Toc35409804"/>
      <w:bookmarkStart w:id="4" w:name="_Toc53056486"/>
      <w:r w:rsidRPr="005076D1">
        <w:lastRenderedPageBreak/>
        <w:t>ZAŁĄCZNIK NR 1</w:t>
      </w:r>
      <w:r w:rsidR="002C5AAA" w:rsidRPr="005076D1">
        <w:t>B</w:t>
      </w:r>
      <w:r w:rsidRPr="005076D1">
        <w:t xml:space="preserve"> – FORMULARZ </w:t>
      </w:r>
      <w:r w:rsidR="005E175F" w:rsidRPr="005076D1">
        <w:t>OFERTY</w:t>
      </w:r>
      <w:bookmarkEnd w:id="2"/>
      <w:bookmarkEnd w:id="3"/>
      <w:bookmarkEnd w:id="4"/>
      <w:r w:rsidR="005E175F" w:rsidRPr="005076D1">
        <w:t xml:space="preserve"> </w:t>
      </w:r>
    </w:p>
    <w:p w14:paraId="08AC4147" w14:textId="77777777" w:rsidR="00AE00EF" w:rsidRPr="005076D1" w:rsidRDefault="00AE00EF" w:rsidP="00B178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5076D1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5076D1" w:rsidRDefault="00AE00EF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5076D1" w:rsidRDefault="00AE00EF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076D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5076D1" w:rsidRDefault="00AE00EF" w:rsidP="00B1785D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5076D1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5076D1" w:rsidRDefault="00144EB5" w:rsidP="00B178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</w:t>
            </w:r>
            <w:r w:rsidR="00AE00EF"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5076D1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5076D1" w:rsidRDefault="00AE00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5076D1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5076D1" w:rsidRDefault="00AE00EF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076D1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5076D1" w:rsidRDefault="00AE00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5076D1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5076D1" w:rsidRDefault="00AE00EF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076D1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5076D1" w:rsidRDefault="00144EB5" w:rsidP="00B1785D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Składam(y) o</w:t>
            </w:r>
            <w:r w:rsidR="00AE00EF" w:rsidRPr="005076D1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5076D1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8FE" w14:textId="40432AD7" w:rsidR="00F22E6E" w:rsidRPr="005076D1" w:rsidRDefault="00D64F1C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Świadczenie usług cateringowych w 2020/2021 roku dla Enea Elektrownia Połaniec S.A.</w:t>
            </w:r>
          </w:p>
          <w:p w14:paraId="2D44EAC0" w14:textId="4C1E9E2F" w:rsidR="00AE00EF" w:rsidRPr="005076D1" w:rsidRDefault="00F22E6E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Zadanie II – Świadczenie </w:t>
            </w:r>
            <w:r w:rsidR="00F067EE"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usług cateringowych na </w:t>
            </w: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spotkania biznesowe.</w:t>
            </w:r>
          </w:p>
        </w:tc>
      </w:tr>
    </w:tbl>
    <w:p w14:paraId="23B50957" w14:textId="77777777" w:rsidR="00AE00EF" w:rsidRPr="005076D1" w:rsidRDefault="00AE00EF" w:rsidP="00B1785D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4E7A47D" w14:textId="401A8BAF" w:rsidR="00F31BA2" w:rsidRPr="005076D1" w:rsidRDefault="00F31BA2" w:rsidP="00955F86">
      <w:pPr>
        <w:numPr>
          <w:ilvl w:val="0"/>
          <w:numId w:val="98"/>
        </w:num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Oferujemy wykonanie zamówienia zgodnie z opisem przedmiotu zamówienia:</w:t>
      </w:r>
    </w:p>
    <w:p w14:paraId="159E080F" w14:textId="77777777" w:rsidR="00F31BA2" w:rsidRPr="005076D1" w:rsidRDefault="00F31BA2" w:rsidP="00B1785D">
      <w:pPr>
        <w:spacing w:line="276" w:lineRule="auto"/>
        <w:ind w:right="-34"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 xml:space="preserve">za cenę netto ……………………………….............. PLN </w:t>
      </w:r>
    </w:p>
    <w:p w14:paraId="6AA7E736" w14:textId="77777777" w:rsidR="00F31BA2" w:rsidRPr="005076D1" w:rsidRDefault="00F31BA2" w:rsidP="00B1785D">
      <w:pPr>
        <w:spacing w:line="276" w:lineRule="auto"/>
        <w:ind w:right="-34"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7723954C" w14:textId="77777777" w:rsidR="00923B5A" w:rsidRPr="005076D1" w:rsidRDefault="00923B5A" w:rsidP="00B1785D">
      <w:pPr>
        <w:spacing w:line="276" w:lineRule="auto"/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625"/>
        <w:gridCol w:w="1559"/>
        <w:gridCol w:w="1596"/>
        <w:gridCol w:w="1320"/>
      </w:tblGrid>
      <w:tr w:rsidR="00923B5A" w:rsidRPr="005076D1" w14:paraId="7B1B5670" w14:textId="77777777" w:rsidTr="0013609C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54B9" w14:textId="52809EB1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p. 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240" w14:textId="18588397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Dotyczy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A16" w14:textId="2247252A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netto za osobę (A)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79C" w14:textId="1AF4F9D7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Planowana ilość (B)</w:t>
            </w:r>
            <w:r w:rsidR="00923B5A" w:rsidRPr="005076D1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86F" w14:textId="16878738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 (AxB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23B5A" w:rsidRPr="005076D1" w14:paraId="337EB52C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A4D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04D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„Klasyczna I”):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9AC21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D45E0" w14:textId="2336A9C8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50D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0FF47A03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D79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F2E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„Klasyczna II”):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58B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3C7EF" w14:textId="25B4ABCD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DCB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47AFB135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2D5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2A1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„VIP”)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4EEB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7CA5D" w14:textId="6F6FECCD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155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4677C647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140C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961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obiadowy (opcja „standard”)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CD99F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5891F" w14:textId="5746117C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45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32F89018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A3F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586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obiadowy (opcja „de LUX”)- z możliwością uwzględnienia konfiguracji dietetycznej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BB297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F676" w14:textId="12C2688B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0222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68132F1B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5F9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F59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kanapkowy – zimna płyta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86484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51E54" w14:textId="56622CB2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5875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27F50CA2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E4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90D" w14:textId="235EA27D" w:rsidR="00923B5A" w:rsidRPr="005076D1" w:rsidRDefault="0013609C" w:rsidP="00B1785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Suma</w:t>
            </w:r>
            <w:r w:rsidR="00923B5A" w:rsidRPr="005076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A5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B86B3C3" w14:textId="77777777" w:rsidR="00D1575A" w:rsidRPr="005076D1" w:rsidRDefault="00D1575A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D0839" w14:textId="338EF42D" w:rsidR="00AE00EF" w:rsidRPr="005076D1" w:rsidRDefault="00AE00EF" w:rsidP="00955F86">
      <w:pPr>
        <w:numPr>
          <w:ilvl w:val="0"/>
          <w:numId w:val="98"/>
        </w:numPr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21594A" w14:textId="4E4D7543" w:rsidR="00AE00EF" w:rsidRPr="005076D1" w:rsidRDefault="00AE00EF" w:rsidP="00955F86">
      <w:pPr>
        <w:numPr>
          <w:ilvl w:val="0"/>
          <w:numId w:val="9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B57C14"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="00B57C14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="00685244" w:rsidRPr="005076D1">
        <w:rPr>
          <w:rFonts w:asciiTheme="minorHAnsi" w:hAnsiTheme="minorHAnsi" w:cstheme="minorHAnsi"/>
          <w:sz w:val="20"/>
          <w:szCs w:val="20"/>
        </w:rPr>
        <w:t xml:space="preserve"> od upływu terminu składania o</w:t>
      </w:r>
      <w:r w:rsidRPr="005076D1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5076D1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5076D1" w:rsidRDefault="00FE4239" w:rsidP="00955F86">
            <w:pPr>
              <w:pStyle w:val="Listapunktowana"/>
              <w:widowControl w:val="0"/>
              <w:numPr>
                <w:ilvl w:val="0"/>
                <w:numId w:val="97"/>
              </w:numPr>
              <w:tabs>
                <w:tab w:val="clear" w:pos="720"/>
                <w:tab w:val="num" w:pos="639"/>
              </w:tabs>
              <w:spacing w:line="276" w:lineRule="auto"/>
              <w:ind w:hanging="5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E602CB2" w14:textId="77777777" w:rsidR="00FE4239" w:rsidRPr="005076D1" w:rsidRDefault="00FE4239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F09D5">
              <w:rPr>
                <w:rFonts w:asciiTheme="minorHAnsi" w:hAnsiTheme="minorHAnsi" w:cstheme="minorHAnsi"/>
                <w:sz w:val="20"/>
                <w:szCs w:val="20"/>
              </w:rPr>
            </w:r>
            <w:r w:rsidR="006F09D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6F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6F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5076D1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5076D1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4239" w:rsidRPr="005076D1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FE4239" w:rsidRPr="005076D1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25BA1059" w14:textId="77777777" w:rsidR="00FE4239" w:rsidRPr="005076D1" w:rsidRDefault="00FE4239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5076D1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5076D1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55C90D24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  <w:p w14:paraId="49B783E0" w14:textId="6748253A" w:rsidR="00955F86" w:rsidRPr="005076D1" w:rsidRDefault="00955F86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342EE68" w14:textId="3F217C53" w:rsidR="00D75AE0" w:rsidRPr="005076D1" w:rsidRDefault="00D75AE0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B900670" w14:textId="77777777" w:rsidR="0030155F" w:rsidRPr="005076D1" w:rsidRDefault="003A1846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CEB7601" w14:textId="206E798C" w:rsidR="00AE00EF" w:rsidRPr="005076D1" w:rsidRDefault="00AE00EF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akceptuję(emy) treść Warunków Zamówienia</w:t>
      </w:r>
      <w:r w:rsidR="00321BA5" w:rsidRPr="005076D1">
        <w:rPr>
          <w:rFonts w:asciiTheme="minorHAnsi" w:hAnsiTheme="minorHAnsi" w:cstheme="minorHAnsi"/>
          <w:sz w:val="20"/>
          <w:szCs w:val="20"/>
        </w:rPr>
        <w:t xml:space="preserve"> i</w:t>
      </w:r>
      <w:r w:rsidRPr="005076D1">
        <w:rPr>
          <w:rFonts w:asciiTheme="minorHAnsi" w:hAnsiTheme="minorHAnsi" w:cstheme="minorHAnsi"/>
          <w:sz w:val="20"/>
          <w:szCs w:val="20"/>
        </w:rPr>
        <w:t xml:space="preserve"> w razie wyb</w:t>
      </w:r>
      <w:r w:rsidR="00144EB5" w:rsidRPr="005076D1">
        <w:rPr>
          <w:rFonts w:asciiTheme="minorHAnsi" w:hAnsiTheme="minorHAnsi" w:cstheme="minorHAnsi"/>
          <w:sz w:val="20"/>
          <w:szCs w:val="20"/>
        </w:rPr>
        <w:t>rania mojej (naszej) o</w:t>
      </w:r>
      <w:r w:rsidRPr="005076D1">
        <w:rPr>
          <w:rFonts w:asciiTheme="minorHAnsi" w:hAnsiTheme="minorHAnsi" w:cstheme="minorHAnsi"/>
          <w:sz w:val="20"/>
          <w:szCs w:val="20"/>
        </w:rPr>
        <w:t xml:space="preserve">ferty zobowiązuję(emy) się </w:t>
      </w:r>
      <w:r w:rsidR="009B01EB" w:rsidRPr="005076D1">
        <w:rPr>
          <w:rFonts w:asciiTheme="minorHAnsi" w:hAnsiTheme="minorHAnsi" w:cstheme="minorHAnsi"/>
          <w:sz w:val="20"/>
          <w:szCs w:val="20"/>
        </w:rPr>
        <w:br/>
      </w:r>
      <w:r w:rsidRPr="005076D1">
        <w:rPr>
          <w:rFonts w:asciiTheme="minorHAnsi" w:hAnsiTheme="minorHAnsi" w:cstheme="minorHAnsi"/>
          <w:sz w:val="20"/>
          <w:szCs w:val="20"/>
        </w:rPr>
        <w:t xml:space="preserve">do podpisania </w:t>
      </w:r>
      <w:r w:rsidR="00F31BA2" w:rsidRPr="005076D1">
        <w:rPr>
          <w:rFonts w:asciiTheme="minorHAnsi" w:hAnsiTheme="minorHAnsi" w:cstheme="minorHAnsi"/>
          <w:sz w:val="20"/>
          <w:szCs w:val="20"/>
        </w:rPr>
        <w:t>Umowy</w:t>
      </w:r>
      <w:r w:rsidR="00C5456E" w:rsidRPr="005076D1">
        <w:rPr>
          <w:rFonts w:asciiTheme="minorHAnsi" w:hAnsiTheme="minorHAnsi" w:cstheme="minorHAnsi"/>
          <w:sz w:val="20"/>
          <w:szCs w:val="20"/>
        </w:rPr>
        <w:t>,</w:t>
      </w:r>
      <w:r w:rsidR="001E6CA4" w:rsidRPr="005076D1">
        <w:rPr>
          <w:rFonts w:asciiTheme="minorHAnsi" w:hAnsiTheme="minorHAnsi" w:cstheme="minorHAnsi"/>
          <w:sz w:val="20"/>
          <w:szCs w:val="20"/>
        </w:rPr>
        <w:t xml:space="preserve"> zgodnej z projektem stanowiącym </w:t>
      </w:r>
      <w:r w:rsidR="00BE5882" w:rsidRPr="005076D1">
        <w:rPr>
          <w:rFonts w:asciiTheme="minorHAnsi" w:hAnsiTheme="minorHAnsi" w:cstheme="minorHAnsi"/>
          <w:b/>
          <w:sz w:val="20"/>
          <w:szCs w:val="20"/>
        </w:rPr>
        <w:t>Z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 xml:space="preserve">ałącznik nr </w:t>
      </w:r>
      <w:r w:rsidR="006C33CF" w:rsidRPr="005076D1">
        <w:rPr>
          <w:rFonts w:asciiTheme="minorHAnsi" w:hAnsiTheme="minorHAnsi" w:cstheme="minorHAnsi"/>
          <w:b/>
          <w:sz w:val="20"/>
          <w:szCs w:val="20"/>
        </w:rPr>
        <w:t xml:space="preserve">11 </w:t>
      </w:r>
      <w:r w:rsidR="009817D1" w:rsidRPr="005076D1">
        <w:rPr>
          <w:rFonts w:asciiTheme="minorHAnsi" w:hAnsiTheme="minorHAnsi" w:cstheme="minorHAnsi"/>
          <w:b/>
          <w:sz w:val="20"/>
          <w:szCs w:val="20"/>
        </w:rPr>
        <w:t>d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9817D1" w:rsidRPr="005076D1">
        <w:rPr>
          <w:rFonts w:asciiTheme="minorHAnsi" w:hAnsiTheme="minorHAnsi" w:cstheme="minorHAnsi"/>
          <w:b/>
          <w:sz w:val="20"/>
          <w:szCs w:val="20"/>
        </w:rPr>
        <w:t>W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>arunków Zamówienia</w:t>
      </w:r>
      <w:r w:rsidR="001E6CA4" w:rsidRPr="005076D1">
        <w:rPr>
          <w:rFonts w:asciiTheme="minorHAnsi" w:hAnsiTheme="minorHAnsi" w:cstheme="minorHAnsi"/>
          <w:sz w:val="20"/>
          <w:szCs w:val="20"/>
        </w:rPr>
        <w:t>,</w:t>
      </w:r>
    </w:p>
    <w:p w14:paraId="601AC7F2" w14:textId="77777777" w:rsidR="00AE00EF" w:rsidRPr="005076D1" w:rsidRDefault="00AE00EF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685244" w:rsidRPr="005076D1">
        <w:rPr>
          <w:rFonts w:asciiTheme="minorHAnsi" w:hAnsiTheme="minorHAnsi" w:cstheme="minorHAnsi"/>
          <w:sz w:val="20"/>
          <w:szCs w:val="20"/>
        </w:rPr>
        <w:t>o</w:t>
      </w:r>
      <w:r w:rsidRPr="005076D1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6D6B15B" w14:textId="77777777" w:rsidR="00955F86" w:rsidRPr="005076D1" w:rsidRDefault="005E175F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64183495" w14:textId="5C287328" w:rsidR="008A0C51" w:rsidRPr="005076D1" w:rsidRDefault="008A0C51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="009944FB"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9944FB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7D6FAD6E" w14:textId="112FA166" w:rsidR="005E175F" w:rsidRPr="005076D1" w:rsidRDefault="005E175F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759F2664" w14:textId="77777777" w:rsidR="009248FB" w:rsidRPr="005076D1" w:rsidRDefault="009248FB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5076D1" w:rsidRDefault="009248FB" w:rsidP="00B1785D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F09D5">
        <w:rPr>
          <w:rFonts w:asciiTheme="minorHAnsi" w:hAnsiTheme="minorHAnsi" w:cstheme="minorHAnsi"/>
          <w:sz w:val="20"/>
          <w:szCs w:val="20"/>
        </w:rPr>
      </w:r>
      <w:r w:rsidR="006F09D5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F09D5">
        <w:rPr>
          <w:rFonts w:asciiTheme="minorHAnsi" w:hAnsiTheme="minorHAnsi" w:cstheme="minorHAnsi"/>
          <w:sz w:val="20"/>
          <w:szCs w:val="20"/>
        </w:rPr>
      </w:r>
      <w:r w:rsidR="006F09D5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E211BE1" w14:textId="77777777" w:rsidR="00AE00EF" w:rsidRPr="005076D1" w:rsidRDefault="00AE00EF" w:rsidP="00955F86">
      <w:pPr>
        <w:pStyle w:val="Akapitzlist"/>
        <w:numPr>
          <w:ilvl w:val="0"/>
          <w:numId w:val="9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11C6F79" w14:textId="78739269" w:rsidR="00144EB5" w:rsidRPr="005076D1" w:rsidRDefault="00AE00EF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…………………………..</w:t>
      </w:r>
      <w:r w:rsidRPr="005076D1">
        <w:rPr>
          <w:rFonts w:asciiTheme="minorHAnsi" w:hAnsiTheme="minorHAnsi" w:cstheme="minorHAnsi"/>
          <w:iCs/>
          <w:sz w:val="20"/>
          <w:szCs w:val="20"/>
        </w:rPr>
        <w:t>………. , tel.:</w:t>
      </w:r>
      <w:r w:rsidR="004F205C" w:rsidRPr="005076D1">
        <w:rPr>
          <w:rFonts w:asciiTheme="minorHAnsi" w:hAnsiTheme="minorHAnsi" w:cstheme="minorHAnsi"/>
          <w:iCs/>
          <w:sz w:val="20"/>
          <w:szCs w:val="20"/>
        </w:rPr>
        <w:t xml:space="preserve"> …………………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……………………</w:t>
      </w:r>
      <w:r w:rsidR="004F205C" w:rsidRPr="005076D1">
        <w:rPr>
          <w:rFonts w:asciiTheme="minorHAnsi" w:hAnsiTheme="minorHAnsi" w:cstheme="minorHAnsi"/>
          <w:iCs/>
          <w:sz w:val="20"/>
          <w:szCs w:val="20"/>
        </w:rPr>
        <w:t>…….. e-mail: ………………………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…....</w:t>
      </w:r>
    </w:p>
    <w:p w14:paraId="19E2969B" w14:textId="77777777" w:rsidR="0084352E" w:rsidRPr="005076D1" w:rsidRDefault="0084352E" w:rsidP="0084352E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4C4B56B" w14:textId="3B405CE2" w:rsidR="0084352E" w:rsidRPr="005076D1" w:rsidRDefault="0084352E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D8F9C84" w14:textId="77777777" w:rsidR="009B01EB" w:rsidRPr="005076D1" w:rsidRDefault="009B01EB" w:rsidP="00B1785D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 w:val="20"/>
          <w:szCs w:val="20"/>
        </w:rPr>
      </w:pPr>
    </w:p>
    <w:p w14:paraId="6433AEC0" w14:textId="77777777" w:rsidR="009944FB" w:rsidRPr="005076D1" w:rsidRDefault="009944FB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944FB" w:rsidRPr="005076D1" w14:paraId="28FDD3C0" w14:textId="77777777" w:rsidTr="0081030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A61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3407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4FB" w:rsidRPr="005076D1" w14:paraId="6C47E8DC" w14:textId="77777777" w:rsidTr="008103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B1331C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028227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435288" w14:textId="1E0C9819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01B20C9" w14:textId="77777777" w:rsidR="009E22D8" w:rsidRPr="005076D1" w:rsidRDefault="009E22D8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0" w:name="_Toc35409805"/>
      <w:r w:rsidRPr="005076D1">
        <w:rPr>
          <w:rFonts w:asciiTheme="minorHAnsi" w:hAnsiTheme="minorHAnsi" w:cstheme="minorHAnsi"/>
          <w:sz w:val="20"/>
          <w:szCs w:val="20"/>
        </w:rPr>
        <w:br w:type="page"/>
      </w:r>
    </w:p>
    <w:p w14:paraId="16FFD71B" w14:textId="03019E1B" w:rsidR="00DC7E48" w:rsidRPr="005076D1" w:rsidRDefault="005E175F" w:rsidP="00B1785D">
      <w:pPr>
        <w:pStyle w:val="Spiszacznikw"/>
      </w:pPr>
      <w:bookmarkStart w:id="11" w:name="_Toc53056487"/>
      <w:r w:rsidRPr="005076D1">
        <w:lastRenderedPageBreak/>
        <w:t>ZAŁĄCZNIK NR 2</w:t>
      </w:r>
      <w:bookmarkEnd w:id="5"/>
      <w:bookmarkEnd w:id="6"/>
      <w:bookmarkEnd w:id="7"/>
      <w:r w:rsidR="00EA4CEA" w:rsidRPr="005076D1">
        <w:t xml:space="preserve"> – </w:t>
      </w:r>
      <w:r w:rsidRPr="005076D1">
        <w:t>OŚWIAD</w:t>
      </w:r>
      <w:r w:rsidR="00EA4CEA" w:rsidRPr="005076D1">
        <w:t xml:space="preserve">CZENIE </w:t>
      </w:r>
      <w:r w:rsidRPr="005076D1">
        <w:t>WYKONAWCY O SPEŁNIENIU WARUNKÓW UDZIAŁU W POSTĘPOWANIU</w:t>
      </w:r>
      <w:bookmarkEnd w:id="10"/>
      <w:bookmarkEnd w:id="11"/>
    </w:p>
    <w:p w14:paraId="6CC7BBB5" w14:textId="36BD20CD" w:rsidR="00824D47" w:rsidRPr="005076D1" w:rsidRDefault="00824D4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A02C8C" w14:textId="1B978164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B1681" w:rsidRPr="005076D1" w14:paraId="3C630E6E" w14:textId="77777777" w:rsidTr="005820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54B9" w14:textId="6ACF45D7" w:rsidR="005B1681" w:rsidRPr="005076D1" w:rsidRDefault="005B1681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B1681" w:rsidRPr="005076D1" w14:paraId="01BA0785" w14:textId="77777777" w:rsidTr="0058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2D67E7" w14:textId="77777777" w:rsidR="005B1681" w:rsidRPr="005076D1" w:rsidRDefault="005B1681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EFDE" w14:textId="77777777" w:rsidR="005B1681" w:rsidRPr="005076D1" w:rsidRDefault="005B1681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4BAB87" w14:textId="57A33281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AD56F2F" w14:textId="77777777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5790FB5" w14:textId="77777777" w:rsidR="00824D47" w:rsidRPr="005076D1" w:rsidRDefault="00824D47" w:rsidP="00B1785D">
      <w:p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</w:p>
    <w:p w14:paraId="3CF2429F" w14:textId="0C02E7E2" w:rsidR="00FE4239" w:rsidRPr="005076D1" w:rsidRDefault="000012B2" w:rsidP="00B1785D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Niniejszym </w:t>
      </w:r>
      <w:r w:rsidR="00824D47" w:rsidRPr="005076D1">
        <w:rPr>
          <w:rFonts w:asciiTheme="minorHAnsi" w:hAnsiTheme="minorHAnsi" w:cstheme="minorHAnsi"/>
          <w:sz w:val="20"/>
          <w:szCs w:val="20"/>
        </w:rPr>
        <w:t>oświadczam(y), że reprezentowany przeze mnie (przez nas) podmiot:</w:t>
      </w:r>
      <w:r w:rsidR="00FE4239" w:rsidRPr="005076D1">
        <w:rPr>
          <w:rFonts w:asciiTheme="minorHAnsi" w:hAnsiTheme="minorHAnsi" w:cstheme="minorHAnsi"/>
          <w:sz w:val="20"/>
          <w:szCs w:val="20"/>
        </w:rPr>
        <w:br/>
      </w:r>
    </w:p>
    <w:p w14:paraId="027A2F05" w14:textId="77777777" w:rsidR="00824D47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212CC0D4" w:rsidR="00824D47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personelem zdolnym do wykonania zamówienia.</w:t>
      </w:r>
    </w:p>
    <w:p w14:paraId="1AE79EE3" w14:textId="6F7B6CB2" w:rsidR="003431A6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</w:t>
      </w:r>
      <w:r w:rsidR="00460840" w:rsidRPr="005076D1">
        <w:rPr>
          <w:rFonts w:asciiTheme="minorHAnsi" w:hAnsiTheme="minorHAnsi" w:cstheme="minorHAnsi"/>
          <w:sz w:val="20"/>
          <w:szCs w:val="20"/>
        </w:rPr>
        <w:t xml:space="preserve">ówienia </w:t>
      </w:r>
      <w:r w:rsidR="00460840" w:rsidRPr="005076D1">
        <w:rPr>
          <w:rFonts w:asciiTheme="minorHAnsi" w:eastAsiaTheme="minorHAnsi" w:hAnsiTheme="minorHAnsi" w:cstheme="minorHAnsi"/>
          <w:sz w:val="20"/>
          <w:szCs w:val="20"/>
        </w:rPr>
        <w:t xml:space="preserve">tj. </w:t>
      </w:r>
      <w:r w:rsidR="00460840" w:rsidRPr="005076D1">
        <w:rPr>
          <w:rFonts w:asciiTheme="minorHAnsi" w:hAnsiTheme="minorHAnsi" w:cstheme="minorHAnsi"/>
          <w:sz w:val="20"/>
          <w:szCs w:val="20"/>
        </w:rPr>
        <w:t>posiada</w:t>
      </w:r>
      <w:r w:rsidR="00460840" w:rsidRPr="005076D1">
        <w:rPr>
          <w:rFonts w:asciiTheme="minorHAnsi" w:eastAsiaTheme="minorHAnsi" w:hAnsiTheme="minorHAnsi" w:cstheme="minorHAnsi"/>
          <w:sz w:val="20"/>
          <w:szCs w:val="20"/>
        </w:rPr>
        <w:t xml:space="preserve"> aktualne, opłacone ubezpieczenie od odpowiedzialności cywilnej</w:t>
      </w:r>
      <w:r w:rsidR="00460840" w:rsidRPr="005076D1">
        <w:rPr>
          <w:rFonts w:asciiTheme="minorHAnsi" w:hAnsiTheme="minorHAnsi" w:cstheme="minorHAnsi"/>
          <w:sz w:val="20"/>
          <w:szCs w:val="20"/>
        </w:rPr>
        <w:t xml:space="preserve"> w zakresie prowadzonej działalności na sumę gwarancyjną nie mniejszą niż </w:t>
      </w:r>
      <w:r w:rsidR="00460840" w:rsidRPr="005076D1">
        <w:rPr>
          <w:rFonts w:asciiTheme="minorHAnsi" w:hAnsiTheme="minorHAnsi" w:cstheme="minorHAnsi"/>
          <w:b/>
          <w:sz w:val="20"/>
          <w:szCs w:val="20"/>
        </w:rPr>
        <w:t>50 000,00 zł (dla Zadania I i II),</w:t>
      </w:r>
    </w:p>
    <w:p w14:paraId="5093433B" w14:textId="2C397909" w:rsidR="003431A6" w:rsidRPr="005076D1" w:rsidRDefault="003431A6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Znajd</w:t>
      </w:r>
      <w:r w:rsidR="007B139F">
        <w:rPr>
          <w:rFonts w:asciiTheme="minorHAnsi" w:hAnsiTheme="minorHAnsi" w:cstheme="minorHAnsi"/>
          <w:sz w:val="20"/>
          <w:szCs w:val="20"/>
        </w:rPr>
        <w:t>uje</w:t>
      </w:r>
      <w:r w:rsidRPr="005076D1">
        <w:rPr>
          <w:rFonts w:asciiTheme="minorHAnsi" w:hAnsiTheme="minorHAnsi" w:cstheme="minorHAnsi"/>
          <w:sz w:val="20"/>
          <w:szCs w:val="20"/>
        </w:rPr>
        <w:t xml:space="preserve"> się w sytuacji Niezależności oraz braku Konfliktu Interesów z Zamawiającym,</w:t>
      </w:r>
    </w:p>
    <w:p w14:paraId="2F5B8610" w14:textId="77777777" w:rsidR="003431A6" w:rsidRPr="005076D1" w:rsidRDefault="003431A6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2591C4" w14:textId="64826994" w:rsidR="00FE4239" w:rsidRPr="005076D1" w:rsidRDefault="00FE4239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5076D1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5076D1" w:rsidRDefault="00824D47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5076D1" w:rsidRDefault="00824D47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5076D1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5076D1" w:rsidRDefault="00824D47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5076D1" w:rsidRDefault="00824D47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6F9DFD" w14:textId="77777777" w:rsidR="007529E5" w:rsidRPr="005076D1" w:rsidRDefault="007529E5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2" w:name="_Toc382495770"/>
      <w:bookmarkStart w:id="13" w:name="_Toc389210258"/>
      <w:bookmarkStart w:id="14" w:name="_Toc451844392"/>
      <w:bookmarkStart w:id="15" w:name="_Toc451852655"/>
      <w:bookmarkStart w:id="16" w:name="_Toc475444098"/>
      <w:bookmarkEnd w:id="8"/>
      <w:bookmarkEnd w:id="9"/>
    </w:p>
    <w:p w14:paraId="3AFA7230" w14:textId="77777777" w:rsidR="007529E5" w:rsidRPr="005076D1" w:rsidRDefault="007529E5" w:rsidP="00B1785D">
      <w:pPr>
        <w:spacing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C7DFA80" w14:textId="0D47F556" w:rsidR="006C33CF" w:rsidRPr="005076D1" w:rsidRDefault="00BE3E24" w:rsidP="00B1785D">
      <w:pPr>
        <w:pStyle w:val="Spiszacznikw"/>
      </w:pPr>
      <w:bookmarkStart w:id="17" w:name="_Toc35409806"/>
      <w:bookmarkStart w:id="18" w:name="_Toc53056488"/>
      <w:r w:rsidRPr="005076D1">
        <w:rPr>
          <w:caps w:val="0"/>
        </w:rPr>
        <w:lastRenderedPageBreak/>
        <w:t>ZAŁĄCZNIK NR 3 – OŚWIADCZENIE WYKONAWCY O BRAKU PODSTAW WYKLUCZENIA Z UDZIAŁU W POSTĘPOWANIU</w:t>
      </w:r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C33CF" w:rsidRPr="005076D1" w14:paraId="5D0C116A" w14:textId="77777777" w:rsidTr="00B6577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D7F0" w14:textId="77777777" w:rsidR="006C33CF" w:rsidRPr="005076D1" w:rsidRDefault="006C33CF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33CF" w:rsidRPr="005076D1" w14:paraId="4353A4EB" w14:textId="77777777" w:rsidTr="00B65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3304F9AF" w14:textId="77777777" w:rsidR="006C33CF" w:rsidRPr="005076D1" w:rsidRDefault="006C33CF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70CF" w14:textId="77777777" w:rsidR="006C33CF" w:rsidRPr="005076D1" w:rsidRDefault="006C33CF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EA9E8A" w14:textId="77777777" w:rsidR="006C33CF" w:rsidRPr="005076D1" w:rsidRDefault="006C33C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D105CD" w14:textId="77777777" w:rsidR="006C33CF" w:rsidRPr="005076D1" w:rsidRDefault="006C33CF" w:rsidP="00B1785D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ED85215" w14:textId="33E51261" w:rsidR="006C33CF" w:rsidRPr="005076D1" w:rsidRDefault="006C33CF" w:rsidP="00B1785D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Wykonawca podlega wykluczeniu z udziału w Postępowaniu o udzielenie Zamówienia w następujących przypadkach:</w:t>
      </w:r>
    </w:p>
    <w:p w14:paraId="1BD1A37B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47973D5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25D9D87" w14:textId="039E096C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7B139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 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6C711424" w14:textId="75FEF158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</w:t>
      </w:r>
      <w:r w:rsidR="00F31BA2"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Umowy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sprawie Zamówienia po wyborze jego Oferty przez Zamawiającego;</w:t>
      </w:r>
    </w:p>
    <w:p w14:paraId="491E8996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911789" w14:textId="7CED042A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BC5BBDE" w14:textId="453EBDF2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gdy należąc do tej samej grupy kapitałowej, w rozumieniu ustawy z dnia 16 lutego 2007 r. o ochronie konkurencji i konsumentów, złożyli odrębne Oferty, Oferty częściowe, chyba że wykażą, ze istniejące pomiędzy nimi powiązania nie prowadzą do zakłócenia konkurencji w Postępowaniu;</w:t>
      </w:r>
    </w:p>
    <w:p w14:paraId="6040A6A7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B46443D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p w14:paraId="41B49D65" w14:textId="5C5762C4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nie wykazał spełnienia warunków udziału w Postępowaniu.</w:t>
      </w:r>
    </w:p>
    <w:p w14:paraId="1F74D8BD" w14:textId="77777777" w:rsidR="001C2264" w:rsidRPr="005076D1" w:rsidRDefault="001C2264" w:rsidP="00B1785D">
      <w:pPr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944FB" w:rsidRPr="005076D1" w14:paraId="4FF67FAF" w14:textId="77777777" w:rsidTr="0081030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A10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3BA9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4FB" w:rsidRPr="005076D1" w14:paraId="3CEDCB85" w14:textId="77777777" w:rsidTr="008103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8D4CBE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C5EBA4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DA058D" w14:textId="2133839B" w:rsidR="006C33CF" w:rsidRPr="005076D1" w:rsidRDefault="006C33CF" w:rsidP="00B1785D">
      <w:pPr>
        <w:spacing w:after="120" w:line="276" w:lineRule="auto"/>
        <w:ind w:left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E5E3F02" w14:textId="5CE0A31C" w:rsidR="00435628" w:rsidRPr="005076D1" w:rsidRDefault="00D61004" w:rsidP="00B1785D">
      <w:pPr>
        <w:pStyle w:val="Spiszacznikw"/>
      </w:pPr>
      <w:bookmarkStart w:id="19" w:name="_Toc35409807"/>
      <w:bookmarkStart w:id="20" w:name="_Toc53056489"/>
      <w:r w:rsidRPr="005076D1">
        <w:lastRenderedPageBreak/>
        <w:t xml:space="preserve">ZAŁĄCZNIK NR </w:t>
      </w:r>
      <w:r w:rsidR="007D1F4B" w:rsidRPr="005076D1">
        <w:t>4</w:t>
      </w:r>
      <w:r w:rsidR="00EA4CEA" w:rsidRPr="005076D1">
        <w:t xml:space="preserve"> – </w:t>
      </w:r>
      <w:r w:rsidRPr="005076D1">
        <w:t>UPOWAŻNIENIE</w:t>
      </w:r>
      <w:bookmarkEnd w:id="12"/>
      <w:bookmarkEnd w:id="13"/>
      <w:bookmarkEnd w:id="14"/>
      <w:bookmarkEnd w:id="15"/>
      <w:bookmarkEnd w:id="16"/>
      <w:r w:rsidR="00EA4CEA" w:rsidRPr="005076D1">
        <w:t xml:space="preserve"> </w:t>
      </w:r>
      <w:r w:rsidRPr="005076D1">
        <w:t>UDZIELONE PRZEZ WYKONAWCĘ</w:t>
      </w:r>
      <w:bookmarkEnd w:id="19"/>
      <w:bookmarkEnd w:id="20"/>
      <w:r w:rsidRPr="005076D1">
        <w:t xml:space="preserve"> </w:t>
      </w:r>
    </w:p>
    <w:p w14:paraId="30A424B1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5076D1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6873B67A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5076D1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5076D1" w:rsidRDefault="008A6DEF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5076D1" w:rsidRDefault="008A6DEF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0C23B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17FB9F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1CC05B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0C2261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5076D1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5076D1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5076D1">
        <w:rPr>
          <w:rFonts w:asciiTheme="minorHAnsi" w:hAnsiTheme="minorHAnsi" w:cstheme="minorHAnsi"/>
          <w:b/>
          <w:sz w:val="20"/>
          <w:szCs w:val="20"/>
        </w:rPr>
        <w:t>do podpisania oferty i załączników oraz składania i</w:t>
      </w:r>
      <w:r w:rsidR="009C5473" w:rsidRPr="005076D1">
        <w:rPr>
          <w:rFonts w:asciiTheme="minorHAnsi" w:hAnsiTheme="minorHAnsi" w:cstheme="minorHAnsi"/>
          <w:b/>
          <w:sz w:val="20"/>
          <w:szCs w:val="20"/>
        </w:rPr>
        <w:t> </w:t>
      </w:r>
      <w:r w:rsidRPr="005076D1">
        <w:rPr>
          <w:rFonts w:asciiTheme="minorHAnsi" w:hAnsiTheme="minorHAnsi" w:cstheme="minorHAnsi"/>
          <w:b/>
          <w:sz w:val="20"/>
          <w:szCs w:val="20"/>
        </w:rPr>
        <w:t>przyjmowania innych oświadczeń woli w imieniu Wykonawcy</w:t>
      </w:r>
      <w:r w:rsidR="00A403BD" w:rsidRPr="005076D1">
        <w:rPr>
          <w:rFonts w:asciiTheme="minorHAnsi" w:hAnsiTheme="minorHAnsi" w:cstheme="minorHAnsi"/>
          <w:b/>
          <w:sz w:val="20"/>
          <w:szCs w:val="20"/>
        </w:rPr>
        <w:t xml:space="preserve"> w przedmiotowym postę</w:t>
      </w:r>
      <w:r w:rsidRPr="005076D1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6C8F8301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A1BE2A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094206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AA6B0B" w14:textId="7B6D45F2" w:rsidR="00AE00EF" w:rsidRPr="005076D1" w:rsidRDefault="00C216F1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5076D1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</w:t>
      </w:r>
      <w:r w:rsidR="005E175F" w:rsidRPr="005076D1">
        <w:rPr>
          <w:rFonts w:asciiTheme="minorHAnsi" w:hAnsiTheme="minorHAnsi" w:cstheme="minorHAnsi"/>
          <w:sz w:val="20"/>
          <w:szCs w:val="20"/>
        </w:rPr>
        <w:t xml:space="preserve">…………….. </w:t>
      </w:r>
      <w:r w:rsidR="00455970" w:rsidRPr="005076D1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</w:t>
      </w:r>
      <w:r w:rsidR="007B139F">
        <w:rPr>
          <w:rFonts w:asciiTheme="minorHAnsi" w:hAnsiTheme="minorHAnsi" w:cstheme="minorHAnsi"/>
          <w:sz w:val="20"/>
          <w:szCs w:val="20"/>
        </w:rPr>
        <w:t>/ą dnia ……………………………… w </w:t>
      </w:r>
      <w:r w:rsidR="00455970" w:rsidRPr="005076D1">
        <w:rPr>
          <w:rFonts w:asciiTheme="minorHAnsi" w:hAnsiTheme="minorHAnsi" w:cstheme="minorHAnsi"/>
          <w:sz w:val="20"/>
          <w:szCs w:val="20"/>
        </w:rPr>
        <w:t>……………………………………………. legitymującego się dowodem osobistym numer: ……………</w:t>
      </w:r>
      <w:r w:rsidR="00144EB5" w:rsidRPr="005076D1">
        <w:rPr>
          <w:rFonts w:asciiTheme="minorHAnsi" w:hAnsiTheme="minorHAnsi" w:cstheme="minorHAnsi"/>
          <w:sz w:val="20"/>
          <w:szCs w:val="20"/>
        </w:rPr>
        <w:t>……………</w:t>
      </w:r>
      <w:r w:rsidR="00455970" w:rsidRPr="005076D1">
        <w:rPr>
          <w:rFonts w:asciiTheme="minorHAnsi" w:hAnsiTheme="minorHAnsi" w:cstheme="minorHAnsi"/>
          <w:sz w:val="20"/>
          <w:szCs w:val="20"/>
        </w:rPr>
        <w:t xml:space="preserve">………. seria: ………………………………, </w:t>
      </w:r>
      <w:r w:rsidR="00A116E5" w:rsidRPr="005076D1">
        <w:rPr>
          <w:rFonts w:asciiTheme="minorHAnsi" w:hAnsiTheme="minorHAnsi" w:cstheme="minorHAnsi"/>
          <w:sz w:val="20"/>
          <w:szCs w:val="20"/>
        </w:rPr>
        <w:t>PESEL: …</w:t>
      </w:r>
      <w:r w:rsidR="00144EB5" w:rsidRPr="005076D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5076D1">
        <w:rPr>
          <w:rFonts w:asciiTheme="minorHAnsi" w:hAnsiTheme="minorHAnsi" w:cstheme="minorHAnsi"/>
          <w:sz w:val="20"/>
          <w:szCs w:val="20"/>
        </w:rPr>
        <w:t xml:space="preserve">.. </w:t>
      </w:r>
      <w:r w:rsidR="00455970" w:rsidRPr="005076D1">
        <w:rPr>
          <w:rFonts w:asciiTheme="minorHAnsi" w:hAnsiTheme="minorHAnsi" w:cstheme="minorHAnsi"/>
          <w:sz w:val="20"/>
          <w:szCs w:val="20"/>
        </w:rPr>
        <w:t>do</w:t>
      </w:r>
      <w:r w:rsidR="00AE00EF" w:rsidRPr="005076D1">
        <w:rPr>
          <w:rFonts w:asciiTheme="minorHAnsi" w:hAnsiTheme="minorHAnsi" w:cstheme="minorHAnsi"/>
          <w:sz w:val="20"/>
          <w:szCs w:val="20"/>
        </w:rPr>
        <w:t>:</w:t>
      </w:r>
    </w:p>
    <w:p w14:paraId="32D97923" w14:textId="77777777" w:rsidR="00AE00EF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5076D1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C08FC05" w14:textId="77777777" w:rsidR="00AE00EF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5076D1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5076D1">
        <w:rPr>
          <w:rFonts w:asciiTheme="minorHAnsi" w:hAnsiTheme="minorHAnsi" w:cstheme="minorHAnsi"/>
          <w:sz w:val="20"/>
          <w:szCs w:val="20"/>
        </w:rPr>
        <w:t>do Warunków Zamówienia</w:t>
      </w:r>
      <w:r w:rsidRPr="005076D1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5076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93085" w14:textId="77777777" w:rsidR="00455970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5076D1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5076D1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5076D1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5076D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5076D1">
        <w:rPr>
          <w:rFonts w:asciiTheme="minorHAnsi" w:hAnsiTheme="minorHAnsi" w:cstheme="minorHAnsi"/>
          <w:sz w:val="20"/>
          <w:szCs w:val="20"/>
        </w:rPr>
        <w:t>.</w:t>
      </w:r>
    </w:p>
    <w:p w14:paraId="5E873CF3" w14:textId="77777777" w:rsidR="008A6DEF" w:rsidRPr="005076D1" w:rsidRDefault="008A6DEF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53A1FEE" w14:textId="77777777" w:rsidR="008A6DEF" w:rsidRPr="005076D1" w:rsidRDefault="008A6DEF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E7A549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5076D1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5076D1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5076D1" w:rsidRDefault="008F1EFD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5076D1" w:rsidRDefault="008F1EFD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79EA3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8FD8BC9" w14:textId="706DAC13" w:rsidR="00435628" w:rsidRPr="005076D1" w:rsidRDefault="00132250" w:rsidP="00B1785D">
      <w:pPr>
        <w:pStyle w:val="Spiszacznikw"/>
      </w:pPr>
      <w:r w:rsidRPr="005076D1">
        <w:br w:type="page"/>
      </w:r>
      <w:bookmarkStart w:id="21" w:name="_Toc382495771"/>
      <w:bookmarkStart w:id="22" w:name="_Toc389210259"/>
      <w:bookmarkStart w:id="23" w:name="_Toc451844393"/>
      <w:bookmarkStart w:id="24" w:name="_Toc451852656"/>
      <w:bookmarkStart w:id="25" w:name="_Toc475444099"/>
      <w:bookmarkStart w:id="26" w:name="_Toc35409808"/>
      <w:bookmarkStart w:id="27" w:name="_Toc53056490"/>
      <w:r w:rsidR="00D61004" w:rsidRPr="005076D1">
        <w:lastRenderedPageBreak/>
        <w:t xml:space="preserve">ZAŁĄCZNIK NR </w:t>
      </w:r>
      <w:r w:rsidR="007D1F4B" w:rsidRPr="005076D1">
        <w:t>5</w:t>
      </w:r>
      <w:r w:rsidR="00EA4CEA" w:rsidRPr="005076D1">
        <w:t xml:space="preserve"> – OŚWIADCZENIE </w:t>
      </w:r>
      <w:r w:rsidR="00D61004" w:rsidRPr="005076D1">
        <w:t>WYKONAWCY O ZACHOWANIU POUFNOŚCI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1E87D2D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5076D1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627FAD52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5076D1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5076D1" w:rsidRDefault="00902182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5076D1" w:rsidRDefault="00902182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3EF5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960EE8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ABADE0" w14:textId="77777777" w:rsidR="00435628" w:rsidRPr="005076D1" w:rsidRDefault="00902182" w:rsidP="00B1785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33A358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0A47D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2832102" w14:textId="5BFC0F5F" w:rsidR="00E70DD9" w:rsidRPr="005076D1" w:rsidRDefault="00902182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5076D1">
        <w:rPr>
          <w:rFonts w:asciiTheme="minorHAnsi" w:hAnsiTheme="minorHAnsi" w:cstheme="minorHAnsi"/>
          <w:sz w:val="20"/>
          <w:szCs w:val="20"/>
        </w:rPr>
        <w:t>(-</w:t>
      </w:r>
      <w:r w:rsidRPr="005076D1">
        <w:rPr>
          <w:rFonts w:asciiTheme="minorHAnsi" w:hAnsiTheme="minorHAnsi" w:cstheme="minorHAnsi"/>
          <w:sz w:val="20"/>
          <w:szCs w:val="20"/>
        </w:rPr>
        <w:t>y</w:t>
      </w:r>
      <w:r w:rsidR="00A57D9E" w:rsidRPr="005076D1">
        <w:rPr>
          <w:rFonts w:asciiTheme="minorHAnsi" w:hAnsiTheme="minorHAnsi" w:cstheme="minorHAnsi"/>
          <w:sz w:val="20"/>
          <w:szCs w:val="20"/>
        </w:rPr>
        <w:t>)</w:t>
      </w:r>
      <w:r w:rsidRPr="005076D1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5076D1">
        <w:rPr>
          <w:rFonts w:asciiTheme="minorHAnsi" w:hAnsiTheme="minorHAnsi" w:cstheme="minorHAnsi"/>
          <w:sz w:val="20"/>
          <w:szCs w:val="20"/>
        </w:rPr>
        <w:t>ę (-emy)</w:t>
      </w:r>
      <w:r w:rsidRPr="005076D1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8D6DE2" w:rsidRPr="005076D1">
        <w:rPr>
          <w:rFonts w:asciiTheme="minorHAnsi" w:hAnsiTheme="minorHAnsi" w:cstheme="minorHAnsi"/>
          <w:sz w:val="20"/>
          <w:szCs w:val="20"/>
        </w:rPr>
        <w:t xml:space="preserve">ENEA </w:t>
      </w:r>
      <w:r w:rsidR="00753465" w:rsidRPr="005076D1">
        <w:rPr>
          <w:rFonts w:asciiTheme="minorHAnsi" w:hAnsiTheme="minorHAnsi" w:cstheme="minorHAnsi"/>
          <w:bCs/>
          <w:sz w:val="20"/>
          <w:szCs w:val="20"/>
        </w:rPr>
        <w:t>Elektrownia Połaniec S.A.</w:t>
      </w:r>
      <w:r w:rsidR="008D6DE2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5076D1">
        <w:rPr>
          <w:rFonts w:asciiTheme="minorHAnsi" w:hAnsiTheme="minorHAnsi" w:cstheme="minorHAnsi"/>
          <w:sz w:val="20"/>
          <w:szCs w:val="20"/>
        </w:rPr>
        <w:t>o</w:t>
      </w:r>
      <w:r w:rsidR="000B56E1" w:rsidRPr="005076D1">
        <w:rPr>
          <w:rFonts w:asciiTheme="minorHAnsi" w:hAnsiTheme="minorHAnsi" w:cstheme="minorHAnsi"/>
          <w:sz w:val="20"/>
          <w:szCs w:val="20"/>
        </w:rPr>
        <w:t> </w:t>
      </w:r>
      <w:r w:rsidR="00E70DD9" w:rsidRPr="005076D1">
        <w:rPr>
          <w:rFonts w:asciiTheme="minorHAnsi" w:hAnsiTheme="minorHAnsi" w:cstheme="minorHAnsi"/>
          <w:sz w:val="20"/>
          <w:szCs w:val="20"/>
        </w:rPr>
        <w:t>udzielenie zamówienia</w:t>
      </w:r>
      <w:r w:rsidRPr="005076D1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5076D1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5076D1">
        <w:rPr>
          <w:rFonts w:asciiTheme="minorHAnsi" w:hAnsiTheme="minorHAnsi" w:cstheme="minorHAnsi"/>
          <w:sz w:val="20"/>
          <w:szCs w:val="20"/>
        </w:rPr>
        <w:t>u</w:t>
      </w:r>
      <w:r w:rsidRPr="005076D1">
        <w:rPr>
          <w:rFonts w:asciiTheme="minorHAnsi" w:hAnsiTheme="minorHAnsi" w:cstheme="minorHAnsi"/>
          <w:sz w:val="20"/>
          <w:szCs w:val="20"/>
        </w:rPr>
        <w:t>, nie udostępniać o</w:t>
      </w:r>
      <w:r w:rsidR="007B139F">
        <w:rPr>
          <w:rFonts w:asciiTheme="minorHAnsi" w:hAnsiTheme="minorHAnsi" w:cstheme="minorHAnsi"/>
          <w:sz w:val="20"/>
          <w:szCs w:val="20"/>
        </w:rPr>
        <w:t>sobom trzecim, nie publikować w </w:t>
      </w:r>
      <w:r w:rsidRPr="005076D1">
        <w:rPr>
          <w:rFonts w:asciiTheme="minorHAnsi" w:hAnsiTheme="minorHAnsi" w:cstheme="minorHAnsi"/>
          <w:sz w:val="20"/>
          <w:szCs w:val="20"/>
        </w:rPr>
        <w:t xml:space="preserve">jakiejkolwiek formie w całości 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ani w </w:t>
      </w:r>
      <w:r w:rsidRPr="005076D1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lecz je </w:t>
      </w:r>
      <w:r w:rsidRPr="005076D1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 i</w:t>
      </w:r>
      <w:r w:rsidRPr="005076D1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5076D1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5076D1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5076D1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5076D1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5076D1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5076D1">
        <w:rPr>
          <w:rFonts w:asciiTheme="minorHAnsi" w:hAnsiTheme="minorHAnsi" w:cstheme="minorHAnsi"/>
          <w:sz w:val="20"/>
          <w:szCs w:val="20"/>
        </w:rPr>
        <w:t>.</w:t>
      </w:r>
    </w:p>
    <w:p w14:paraId="3B961C26" w14:textId="77777777" w:rsidR="00E70DD9" w:rsidRPr="005076D1" w:rsidRDefault="00E70DD9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C2B028" w14:textId="77777777" w:rsidR="00435628" w:rsidRPr="005076D1" w:rsidRDefault="00E70DD9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FEC938C" w14:textId="77777777" w:rsidR="00902182" w:rsidRPr="005076D1" w:rsidRDefault="00902182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5076D1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5076D1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5076D1" w:rsidRDefault="0090218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5076D1" w:rsidRDefault="0090218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D3079E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2F7B38F" w14:textId="77777777" w:rsidR="00717D1C" w:rsidRPr="005076D1" w:rsidRDefault="00132250" w:rsidP="00B1785D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8" w:name="_Toc382495774"/>
      <w:bookmarkStart w:id="29" w:name="_Toc389210261"/>
      <w:bookmarkStart w:id="30" w:name="_Toc451844394"/>
      <w:bookmarkStart w:id="31" w:name="_Toc451852657"/>
      <w:bookmarkStart w:id="32" w:name="_Toc475444100"/>
    </w:p>
    <w:p w14:paraId="5EF769ED" w14:textId="6254C18F" w:rsidR="00355402" w:rsidRPr="005076D1" w:rsidRDefault="00D61004" w:rsidP="00B1785D">
      <w:pPr>
        <w:pStyle w:val="Spiszacznikw"/>
      </w:pPr>
      <w:bookmarkStart w:id="33" w:name="_Toc35409809"/>
      <w:bookmarkStart w:id="34" w:name="_Toc53056491"/>
      <w:bookmarkEnd w:id="28"/>
      <w:bookmarkEnd w:id="29"/>
      <w:bookmarkEnd w:id="30"/>
      <w:bookmarkEnd w:id="31"/>
      <w:bookmarkEnd w:id="32"/>
      <w:r w:rsidRPr="005076D1">
        <w:lastRenderedPageBreak/>
        <w:t xml:space="preserve">ZAŁĄCZNIK NR </w:t>
      </w:r>
      <w:bookmarkStart w:id="35" w:name="_Toc510000846"/>
      <w:bookmarkStart w:id="36" w:name="_Toc513559612"/>
      <w:bookmarkStart w:id="37" w:name="_Toc534273337"/>
      <w:bookmarkStart w:id="38" w:name="_Toc534630258"/>
      <w:bookmarkStart w:id="39" w:name="_Toc534962273"/>
      <w:bookmarkStart w:id="40" w:name="_Toc4079008"/>
      <w:r w:rsidR="007D1F4B" w:rsidRPr="005076D1">
        <w:t xml:space="preserve">6 </w:t>
      </w:r>
      <w:r w:rsidRPr="005076D1">
        <w:t>– OŚWIADCZENIE O UCZESTNICTWIE W GRUPIE</w:t>
      </w:r>
      <w:bookmarkEnd w:id="33"/>
      <w:bookmarkEnd w:id="34"/>
      <w:r w:rsidRPr="005076D1">
        <w:t xml:space="preserve"> </w:t>
      </w:r>
      <w:bookmarkEnd w:id="35"/>
      <w:bookmarkEnd w:id="36"/>
      <w:bookmarkEnd w:id="37"/>
      <w:bookmarkEnd w:id="38"/>
      <w:bookmarkEnd w:id="39"/>
      <w:bookmarkEnd w:id="40"/>
    </w:p>
    <w:p w14:paraId="54A796DE" w14:textId="77777777" w:rsidR="00355402" w:rsidRPr="005076D1" w:rsidRDefault="00355402" w:rsidP="00B1785D">
      <w:pPr>
        <w:spacing w:before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55402" w:rsidRPr="005076D1" w14:paraId="74D9A038" w14:textId="77777777" w:rsidTr="005B455F">
        <w:trPr>
          <w:trHeight w:val="1184"/>
        </w:trPr>
        <w:tc>
          <w:tcPr>
            <w:tcW w:w="3850" w:type="dxa"/>
            <w:vAlign w:val="bottom"/>
          </w:tcPr>
          <w:p w14:paraId="3C53A076" w14:textId="77777777" w:rsidR="00355402" w:rsidRPr="005076D1" w:rsidRDefault="00355402" w:rsidP="00B1785D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3F923A" w14:textId="77777777" w:rsidR="00355402" w:rsidRPr="005076D1" w:rsidRDefault="00355402" w:rsidP="00B1785D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E48CF0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FFB21F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612E6C" w14:textId="5726A0FA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</w:t>
      </w:r>
      <w:r w:rsidR="003D1117" w:rsidRPr="005076D1">
        <w:rPr>
          <w:rFonts w:asciiTheme="minorHAnsi" w:hAnsiTheme="minorHAnsi" w:cstheme="minorHAnsi"/>
          <w:b/>
          <w:sz w:val="20"/>
          <w:szCs w:val="20"/>
        </w:rPr>
        <w:t xml:space="preserve"> kapitałowej w postępowaniu</w:t>
      </w:r>
    </w:p>
    <w:p w14:paraId="583EB2EF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34E910B" w14:textId="77777777" w:rsidR="000012B2" w:rsidRPr="005076D1" w:rsidRDefault="000012B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7C79782" w14:textId="6DAF25EB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5F0C0E32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C89884D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3EE0A4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E3CD85B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F4500BD" w14:textId="7B1EA8A1" w:rsidR="00355402" w:rsidRPr="005076D1" w:rsidRDefault="00355402" w:rsidP="00B1785D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zgodnie z definicją </w:t>
      </w:r>
      <w:r w:rsidR="007B139F">
        <w:rPr>
          <w:rFonts w:asciiTheme="minorHAnsi" w:hAnsiTheme="minorHAnsi" w:cstheme="minorHAnsi"/>
          <w:sz w:val="20"/>
          <w:szCs w:val="20"/>
          <w:lang w:eastAsia="ar-SA"/>
        </w:rPr>
        <w:t>w art. 3 ust. 1 pkt 44 ustawy z 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dnia 29 września 1994 r. o rachunkowości (tekst jednolity Dz. U. z 2019 r. poz. 351 z późn. zm.), z wymienionymi poniżej Podmiotami: </w:t>
      </w:r>
    </w:p>
    <w:p w14:paraId="653A18CB" w14:textId="77777777" w:rsidR="00355402" w:rsidRPr="005076D1" w:rsidRDefault="00355402" w:rsidP="00B1785D">
      <w:pPr>
        <w:suppressAutoHyphens/>
        <w:spacing w:before="12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55402" w:rsidRPr="005076D1" w14:paraId="2D7CECA8" w14:textId="77777777" w:rsidTr="005B455F">
        <w:trPr>
          <w:trHeight w:val="351"/>
        </w:trPr>
        <w:tc>
          <w:tcPr>
            <w:tcW w:w="828" w:type="dxa"/>
          </w:tcPr>
          <w:p w14:paraId="00D5FE30" w14:textId="77777777" w:rsidR="00355402" w:rsidRPr="005076D1" w:rsidRDefault="00355402" w:rsidP="00B1785D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2C853422" w14:textId="77777777" w:rsidR="00355402" w:rsidRPr="005076D1" w:rsidRDefault="00355402" w:rsidP="00B1785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2DB4C7" w14:textId="77777777" w:rsidR="00355402" w:rsidRPr="005076D1" w:rsidRDefault="00355402" w:rsidP="00B1785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Adres, NIP</w:t>
            </w:r>
          </w:p>
        </w:tc>
      </w:tr>
      <w:tr w:rsidR="00355402" w:rsidRPr="005076D1" w14:paraId="17ADCF3D" w14:textId="77777777" w:rsidTr="005B455F">
        <w:tc>
          <w:tcPr>
            <w:tcW w:w="828" w:type="dxa"/>
          </w:tcPr>
          <w:p w14:paraId="2C8FA743" w14:textId="77777777" w:rsidR="00355402" w:rsidRPr="005076D1" w:rsidRDefault="00355402" w:rsidP="00B1785D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1E107658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7898C440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55402" w:rsidRPr="005076D1" w14:paraId="7AF3CFA0" w14:textId="77777777" w:rsidTr="005B455F">
        <w:tc>
          <w:tcPr>
            <w:tcW w:w="828" w:type="dxa"/>
          </w:tcPr>
          <w:p w14:paraId="01F41C53" w14:textId="77777777" w:rsidR="00355402" w:rsidRPr="005076D1" w:rsidRDefault="00355402" w:rsidP="00B1785D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CEF425F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51D1DC0D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6713A23" w14:textId="77777777" w:rsidR="00355402" w:rsidRPr="005076D1" w:rsidRDefault="00355402" w:rsidP="00B1785D">
      <w:pPr>
        <w:widowControl w:val="0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14:paraId="70D04B38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5076D1" w14:paraId="72C8E28A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2F3" w14:textId="77777777" w:rsidR="00355402" w:rsidRPr="005076D1" w:rsidRDefault="00355402" w:rsidP="00B1785D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04A3" w14:textId="77777777" w:rsidR="00355402" w:rsidRPr="005076D1" w:rsidRDefault="00355402" w:rsidP="00B1785D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319933ED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7CCAF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64157E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69EAEE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669283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9AB8" wp14:editId="644958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10F9490" w14:textId="77777777" w:rsidR="00355402" w:rsidRPr="005076D1" w:rsidRDefault="00355402" w:rsidP="00B1785D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 xml:space="preserve">*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5076D1" w14:paraId="479A0FB5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482" w14:textId="77777777" w:rsidR="00355402" w:rsidRPr="005076D1" w:rsidRDefault="00355402" w:rsidP="00B1785D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1428" w14:textId="77777777" w:rsidR="00355402" w:rsidRPr="005076D1" w:rsidRDefault="00355402" w:rsidP="00B1785D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4B460F30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597009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2C0EF2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C183E5" w14:textId="77777777" w:rsidR="00355402" w:rsidRPr="005076D1" w:rsidRDefault="00355402" w:rsidP="00B1785D">
      <w:pPr>
        <w:suppressAutoHyphens/>
        <w:spacing w:before="12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FEDD1C3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1195236C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** wypełnić w przypadku, gdy Wykonawca należy do grupy kapitałowej</w:t>
      </w:r>
    </w:p>
    <w:p w14:paraId="217CAA32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69A1056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D59E2A7" w14:textId="41A48E00" w:rsidR="004010CC" w:rsidRPr="005076D1" w:rsidRDefault="00D61004" w:rsidP="00B1785D">
      <w:pPr>
        <w:pStyle w:val="Spiszacznikw"/>
      </w:pPr>
      <w:bookmarkStart w:id="41" w:name="_Toc35409810"/>
      <w:bookmarkStart w:id="42" w:name="_Toc53056492"/>
      <w:r w:rsidRPr="005076D1">
        <w:t xml:space="preserve">ZAŁĄCZNIK NR </w:t>
      </w:r>
      <w:r w:rsidR="00EA4CEA" w:rsidRPr="005076D1">
        <w:t xml:space="preserve">7 – </w:t>
      </w:r>
      <w:r w:rsidRPr="005076D1">
        <w:t>OŚWIAD</w:t>
      </w:r>
      <w:r w:rsidR="00EA4CEA" w:rsidRPr="005076D1">
        <w:t xml:space="preserve">CZENIE </w:t>
      </w:r>
      <w:r w:rsidRPr="005076D1">
        <w:t>WYKONAWCY O ZAPOZANANI</w:t>
      </w:r>
      <w:r w:rsidR="00077976" w:rsidRPr="005076D1">
        <w:t>U SIĘ Z INFROMACJĄ O ADMINISTRA</w:t>
      </w:r>
      <w:r w:rsidRPr="005076D1">
        <w:t>TORZE DANYCH OSOBOWYCH.</w:t>
      </w:r>
      <w:bookmarkEnd w:id="41"/>
      <w:bookmarkEnd w:id="42"/>
      <w:r w:rsidRPr="005076D1">
        <w:t xml:space="preserve">  </w:t>
      </w:r>
    </w:p>
    <w:p w14:paraId="4514E5D2" w14:textId="77777777" w:rsidR="004010CC" w:rsidRPr="005076D1" w:rsidRDefault="004010CC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69D66F5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>Klauzula informacyjna Administratora dla Kontrahenta</w:t>
      </w:r>
    </w:p>
    <w:p w14:paraId="3F83B76B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>związana z postępowaniem o udzielenie zamówienia i realizacją Umowy</w:t>
      </w:r>
    </w:p>
    <w:p w14:paraId="3B206BB9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 xml:space="preserve">(dla Pełnomocników, Reprezentantów, pracowników i współpracowników Kontrahenta wskazanych </w:t>
      </w:r>
      <w:r w:rsidRPr="00626ECD">
        <w:rPr>
          <w:rStyle w:val="Pogrubienie"/>
          <w:rFonts w:asciiTheme="minorHAnsi" w:hAnsiTheme="minorHAnsi" w:cstheme="minorHAnsi"/>
          <w:sz w:val="20"/>
          <w:szCs w:val="20"/>
        </w:rPr>
        <w:br/>
        <w:t>do kontaktów i realizacji umowy)</w:t>
      </w:r>
    </w:p>
    <w:p w14:paraId="65D1689A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 </w:t>
      </w:r>
    </w:p>
    <w:p w14:paraId="2DA6D854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>RODO</w:t>
      </w:r>
      <w:r w:rsidRPr="00626ECD">
        <w:rPr>
          <w:rFonts w:asciiTheme="minorHAnsi" w:hAnsiTheme="minorHAnsi" w:cstheme="minorHAnsi"/>
          <w:sz w:val="20"/>
          <w:szCs w:val="20"/>
        </w:rPr>
        <w:t>), informujemy:</w:t>
      </w:r>
    </w:p>
    <w:p w14:paraId="74C5D612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 xml:space="preserve">Administratorem Pana/Pani danych osobowych podanych przez Pana/Panią jest Enea Elektrownia Połaniec Spółka Akcyjna (w skrócie: Enea Połaniec S.A.)  z siedzibą w Zawadzie 26, 28-230 Połaniec (dalej: </w:t>
      </w: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>Administrator</w:t>
      </w:r>
      <w:r w:rsidRPr="00626ECD">
        <w:rPr>
          <w:rFonts w:asciiTheme="minorHAnsi" w:hAnsiTheme="minorHAnsi" w:cstheme="minorHAnsi"/>
          <w:sz w:val="20"/>
          <w:szCs w:val="20"/>
        </w:rPr>
        <w:t>).</w:t>
      </w:r>
    </w:p>
    <w:p w14:paraId="64B25C49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Dane kontaktowe:</w:t>
      </w:r>
    </w:p>
    <w:p w14:paraId="298B3E27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 xml:space="preserve">Inspektor Ochrony Danych - e-mail: </w:t>
      </w:r>
      <w:hyperlink r:id="rId14" w:history="1">
        <w:r w:rsidRPr="00626ECD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Pr="00626ECD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</w:p>
    <w:p w14:paraId="5DDC2BA4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62832BBC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626ECD">
        <w:rPr>
          <w:rStyle w:val="Pogrubienie"/>
          <w:rFonts w:asciiTheme="minorHAnsi" w:hAnsiTheme="minorHAnsi" w:cstheme="minorHAnsi"/>
          <w:sz w:val="20"/>
          <w:szCs w:val="20"/>
        </w:rPr>
        <w:t>RODO</w:t>
      </w:r>
      <w:r w:rsidRPr="00626ECD">
        <w:rPr>
          <w:rFonts w:asciiTheme="minorHAnsi" w:hAnsiTheme="minorHAnsi" w:cstheme="minorHAnsi"/>
          <w:sz w:val="20"/>
          <w:szCs w:val="20"/>
        </w:rPr>
        <w:t xml:space="preserve"> - przetwarzanie jest niezbędne do wykonania umowy, wypełnienia obowiązku prawnego ciążącego na administratorze lub wynika z prawnie uzasadnionych interesów realizowanych przez administratora.</w:t>
      </w:r>
    </w:p>
    <w:p w14:paraId="5D31C07C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14:paraId="58B2322E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Administrator może ujawnić Pana/Pani dane osobowe podmiotom upoważnionym na podstawie przepisów prawa.</w:t>
      </w:r>
    </w:p>
    <w:p w14:paraId="473C0672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64D0274B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08046F5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742EEF41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Dane udostępnione przez Panią/Pana nie będą podlegały profilowaniu.</w:t>
      </w:r>
    </w:p>
    <w:p w14:paraId="479D910A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Administrator danych nie ma zamiaru przekazywać danych osobowych do państwa trzeciego.</w:t>
      </w:r>
    </w:p>
    <w:p w14:paraId="02D2135D" w14:textId="77777777" w:rsidR="00626ECD" w:rsidRPr="00626ECD" w:rsidRDefault="00626ECD" w:rsidP="00626ECD">
      <w:pPr>
        <w:pStyle w:val="NormalnyWeb"/>
        <w:numPr>
          <w:ilvl w:val="0"/>
          <w:numId w:val="102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Przysługuje Panu/Pani prawo żądania:</w:t>
      </w:r>
    </w:p>
    <w:p w14:paraId="503D8B62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4191C12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3256DDD8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ich usunięcia - w granicach art. 17 RODO,</w:t>
      </w:r>
    </w:p>
    <w:p w14:paraId="4989723F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ograniczenia przetwarzania - w granicach art. 18 RODO,</w:t>
      </w:r>
    </w:p>
    <w:p w14:paraId="38F0BF5E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lastRenderedPageBreak/>
        <w:t>przenoszenia danych - w granicach art. 20 RODO,</w:t>
      </w:r>
    </w:p>
    <w:p w14:paraId="06EA42E2" w14:textId="77777777" w:rsidR="00626ECD" w:rsidRPr="00626ECD" w:rsidRDefault="00626ECD" w:rsidP="00626ECD">
      <w:pPr>
        <w:pStyle w:val="NormalnyWeb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64148163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 xml:space="preserve">10. Realizacja praw, o których mowa powyżej, może odbywać się poprzez wskazanie swoich żądań/sprzeciwu przesłane Inspektorowi Ochrony Danych na adres e-mail: </w:t>
      </w:r>
      <w:hyperlink r:id="rId15" w:history="1">
        <w:r w:rsidRPr="00626ECD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Pr="00626E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B49008" w14:textId="77777777" w:rsidR="00626ECD" w:rsidRPr="00626ECD" w:rsidRDefault="00626ECD" w:rsidP="00626E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CD">
        <w:rPr>
          <w:rFonts w:asciiTheme="minorHAnsi" w:hAnsiTheme="minorHAnsi" w:cstheme="minorHAnsi"/>
          <w:sz w:val="20"/>
          <w:szCs w:val="20"/>
        </w:rPr>
        <w:t>11. Przysługuje Panu/Pani prawo wniesienia skargi do Prezesa Urzędu Ochrony Danych Osobowych w przypadku, gdy uzna Pan/Pani, iż przetwarzanie danych osobowych przez Administratora narusza przepisy o ochronie danych osobowych.</w:t>
      </w:r>
    </w:p>
    <w:p w14:paraId="070626F3" w14:textId="77777777" w:rsidR="00626ECD" w:rsidRPr="00626ECD" w:rsidRDefault="00626ECD" w:rsidP="00626ECD">
      <w:pPr>
        <w:shd w:val="clear" w:color="auto" w:fill="FFFFFF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1210F9EC" w14:textId="77777777" w:rsidR="00626ECD" w:rsidRPr="00626ECD" w:rsidRDefault="00626ECD" w:rsidP="00626EC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26ECD">
        <w:rPr>
          <w:rFonts w:asciiTheme="minorHAnsi" w:hAnsiTheme="minorHAnsi" w:cstheme="minorHAnsi"/>
          <w:i/>
          <w:sz w:val="20"/>
          <w:szCs w:val="20"/>
        </w:rPr>
        <w:t>Potwierdzam zapoznanie się zamieszczoną powyżej informacją, dotyczącą przetwarzania danych osobowych.</w:t>
      </w:r>
    </w:p>
    <w:p w14:paraId="30507B56" w14:textId="77777777" w:rsidR="00626ECD" w:rsidRPr="00626ECD" w:rsidRDefault="00626ECD" w:rsidP="00626EC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26ECD">
        <w:rPr>
          <w:rFonts w:asciiTheme="minorHAnsi" w:hAnsiTheme="minorHAnsi" w:cstheme="minorHAnsi"/>
          <w:i/>
          <w:sz w:val="20"/>
          <w:szCs w:val="20"/>
        </w:rPr>
        <w:t>Oświadczam, że dopełniłem obowiązku informacyjnego, wskazując także kategorie odnośnych danych osobowych, wobec osób fizycznych, od których dane osobowe bezpośrednio lub pośrednio pozyskałem w celu ubiegania się o udzielenie zamówienia w niniejszym postępowaniu, a w przypadku zawarcia umowy w celu jej realizacji.</w:t>
      </w:r>
    </w:p>
    <w:p w14:paraId="1A986E12" w14:textId="77777777" w:rsidR="00626ECD" w:rsidRPr="00626ECD" w:rsidRDefault="00626ECD" w:rsidP="00626EC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4C35FDF" w14:textId="77777777" w:rsidR="00626ECD" w:rsidRPr="00626ECD" w:rsidRDefault="00626ECD" w:rsidP="00626EC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626ECD" w:rsidRPr="00626ECD" w14:paraId="184D0D59" w14:textId="77777777" w:rsidTr="00ED6D05">
        <w:trPr>
          <w:trHeight w:val="1134"/>
        </w:trPr>
        <w:tc>
          <w:tcPr>
            <w:tcW w:w="4253" w:type="dxa"/>
            <w:vAlign w:val="center"/>
          </w:tcPr>
          <w:p w14:paraId="3641E077" w14:textId="77777777" w:rsidR="00626ECD" w:rsidRPr="00626ECD" w:rsidRDefault="00626ECD" w:rsidP="00ED6D05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26ECD" w:rsidRPr="00626ECD" w14:paraId="7E902885" w14:textId="77777777" w:rsidTr="00ED6D05">
        <w:trPr>
          <w:trHeight w:val="253"/>
        </w:trPr>
        <w:tc>
          <w:tcPr>
            <w:tcW w:w="4253" w:type="dxa"/>
            <w:vAlign w:val="center"/>
          </w:tcPr>
          <w:p w14:paraId="5F05DA2F" w14:textId="77777777" w:rsidR="00626ECD" w:rsidRPr="00626ECD" w:rsidRDefault="00626ECD" w:rsidP="00ED6D0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626ECD">
              <w:rPr>
                <w:rFonts w:asciiTheme="minorHAnsi" w:hAnsiTheme="minorHAnsi" w:cstheme="minorHAnsi"/>
                <w:b/>
                <w:szCs w:val="20"/>
              </w:rPr>
              <w:t>Data, podpis Wykonawcy</w:t>
            </w:r>
          </w:p>
        </w:tc>
      </w:tr>
    </w:tbl>
    <w:p w14:paraId="7EFE5C52" w14:textId="27E5EE1B" w:rsidR="009431F4" w:rsidRPr="00626ECD" w:rsidRDefault="00626ECD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26ECD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43" w:name="_Toc451842368"/>
      <w:bookmarkStart w:id="44" w:name="_Toc526844484"/>
      <w:bookmarkStart w:id="45" w:name="_Toc528049698"/>
      <w:bookmarkStart w:id="46" w:name="_Toc529439728"/>
      <w:bookmarkStart w:id="47" w:name="_Toc531177158"/>
      <w:bookmarkStart w:id="48" w:name="_Toc35409811"/>
    </w:p>
    <w:p w14:paraId="5663044E" w14:textId="3283A283" w:rsidR="00355402" w:rsidRPr="005076D1" w:rsidRDefault="00D61004" w:rsidP="00B1785D">
      <w:pPr>
        <w:pStyle w:val="Spiszacznikw"/>
      </w:pPr>
      <w:bookmarkStart w:id="49" w:name="_Toc53056493"/>
      <w:r w:rsidRPr="005076D1">
        <w:lastRenderedPageBreak/>
        <w:t xml:space="preserve">ZAŁĄCZNIK NR </w:t>
      </w:r>
      <w:r w:rsidR="007D1F4B" w:rsidRPr="005076D1">
        <w:t xml:space="preserve">8 </w:t>
      </w:r>
      <w:r w:rsidRPr="005076D1">
        <w:t xml:space="preserve">– </w:t>
      </w:r>
      <w:bookmarkEnd w:id="43"/>
      <w:r w:rsidRPr="005076D1">
        <w:t xml:space="preserve">WYKAZ </w:t>
      </w:r>
      <w:bookmarkEnd w:id="44"/>
      <w:bookmarkEnd w:id="45"/>
      <w:bookmarkEnd w:id="46"/>
      <w:r w:rsidRPr="005076D1">
        <w:t>PROJEKTÓW PODOBNYCH</w:t>
      </w:r>
      <w:bookmarkEnd w:id="47"/>
      <w:bookmarkEnd w:id="48"/>
      <w:bookmarkEnd w:id="49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493"/>
        <w:gridCol w:w="3544"/>
        <w:gridCol w:w="1701"/>
        <w:gridCol w:w="1559"/>
        <w:gridCol w:w="1985"/>
        <w:gridCol w:w="278"/>
        <w:gridCol w:w="70"/>
        <w:gridCol w:w="105"/>
      </w:tblGrid>
      <w:tr w:rsidR="00355402" w:rsidRPr="005076D1" w14:paraId="00CA1A6C" w14:textId="77777777" w:rsidTr="005B455F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2FA8FBA1" w14:textId="77777777" w:rsidR="00355402" w:rsidRPr="005076D1" w:rsidRDefault="00355402" w:rsidP="00B1785D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5402" w:rsidRPr="005076D1" w14:paraId="3A535D5B" w14:textId="77777777" w:rsidTr="005B455F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46EC" w14:textId="77777777" w:rsidR="00355402" w:rsidRPr="005076D1" w:rsidRDefault="00355402" w:rsidP="00B1785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7601B395" w14:textId="77777777" w:rsidR="00355402" w:rsidRPr="005076D1" w:rsidRDefault="00355402" w:rsidP="00B1785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5351CD87" w14:textId="77777777" w:rsidTr="005B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0B585" w14:textId="5D8C3A31" w:rsidR="00355402" w:rsidRPr="005076D1" w:rsidRDefault="00355402" w:rsidP="00B1785D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2CDD066" w14:textId="4B44232C" w:rsidR="002C5AAA" w:rsidRPr="007B139F" w:rsidRDefault="00460840" w:rsidP="007B13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iCs/>
                <w:sz w:val="20"/>
                <w:szCs w:val="20"/>
              </w:rPr>
              <w:t>Wykaz wykonywanych w okresie ostatnich 3 (trzech) lat przed upływem terminu składania ofert, a jeżeli okres prowadzenia działalno</w:t>
            </w:r>
            <w:r w:rsidR="002C5AAA" w:rsidRPr="005076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ści jest krótszy w tym okresie, 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60188" w:rsidRPr="005076D1">
              <w:rPr>
                <w:rFonts w:asciiTheme="minorHAnsi" w:hAnsiTheme="minorHAnsi" w:cstheme="minorHAnsi"/>
                <w:sz w:val="20"/>
                <w:szCs w:val="20"/>
              </w:rPr>
              <w:t>1 usługi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0188" w:rsidRPr="005076D1">
              <w:rPr>
                <w:rFonts w:asciiTheme="minorHAnsi" w:hAnsiTheme="minorHAnsi" w:cstheme="minorHAnsi"/>
                <w:sz w:val="20"/>
                <w:szCs w:val="20"/>
              </w:rPr>
              <w:t>dotyczącej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świadczenia usług cateringowych na kwotę nie mniejszą niż</w:t>
            </w:r>
            <w:r w:rsidR="002C5AAA"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B1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AAA" w:rsidRPr="007B139F">
              <w:rPr>
                <w:rFonts w:asciiTheme="minorHAnsi" w:hAnsiTheme="minorHAnsi" w:cstheme="minorHAnsi"/>
                <w:b/>
                <w:sz w:val="20"/>
                <w:szCs w:val="20"/>
              </w:rPr>
              <w:t>30 000,00 zł</w:t>
            </w:r>
            <w:r w:rsidR="002C5AAA" w:rsidRPr="007B13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D06977" w14:textId="77777777" w:rsidR="00355402" w:rsidRPr="005076D1" w:rsidRDefault="00355402" w:rsidP="00B1785D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AABE8" w14:textId="77777777" w:rsidR="00355402" w:rsidRPr="005076D1" w:rsidRDefault="00355402" w:rsidP="00B1785D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402" w:rsidRPr="005076D1" w14:paraId="3A698C3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32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14:paraId="0446A3C4" w14:textId="77777777" w:rsidR="00355402" w:rsidRPr="005076D1" w:rsidRDefault="00355402" w:rsidP="00B1785D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05430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E89564" w14:textId="77777777" w:rsidR="00355402" w:rsidRPr="005076D1" w:rsidRDefault="00355402" w:rsidP="00B1785D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Odbiorca zadania</w:t>
            </w:r>
          </w:p>
          <w:p w14:paraId="56B80C3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B9B9F3" w14:textId="1DD020E9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Wartość zadania netto*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13B092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zadania</w:t>
            </w:r>
          </w:p>
        </w:tc>
      </w:tr>
      <w:tr w:rsidR="00355402" w:rsidRPr="005076D1" w14:paraId="29B9890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493" w:type="dxa"/>
            <w:vAlign w:val="center"/>
          </w:tcPr>
          <w:p w14:paraId="7E35A04D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A53A740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43711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01417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397E9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20623F0E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493" w:type="dxa"/>
            <w:vAlign w:val="center"/>
          </w:tcPr>
          <w:p w14:paraId="4DCB5B50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7AF09F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DAE1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BCC09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5FE1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141C93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7419CF7A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981E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8EA5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839FC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95F67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0884D7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2751EF1C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4ED0F7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3500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114EB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630A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B1A0E" w14:textId="224F03AC" w:rsidR="002C5AAA" w:rsidRPr="005076D1" w:rsidRDefault="002C5AAA" w:rsidP="00B1785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Załącznikiem do niniejszego formularza winny być dokumenty potwierdzające wykonanie zadań przez Wykonawcę zgodnie z pkt. 6.1. lit. j).</w:t>
      </w:r>
    </w:p>
    <w:p w14:paraId="10637783" w14:textId="77777777" w:rsidR="002C5AAA" w:rsidRPr="005076D1" w:rsidRDefault="002C5AAA" w:rsidP="00B1785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EC89B2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576B58D7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3C0E84" w14:textId="2636FB6F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 xml:space="preserve">W wypadku ujęcia w wykazie zadań świadczonych na rzecz Zamawiającego nie jest wymagane załączanie dokumentów, o których mowa powyżej, gdyż Zamawiający jest w posiadaniu dokumentów, pozwalających zweryfikować realizację zadań, świadczonych na rzecz Zamawiającego. W celu umożliwienia weryfikacji Zamawiający wymaga podania między innymi nr zamówienia lub nr umowy, danych koordynatora lub os. zamawiającej. </w:t>
      </w:r>
    </w:p>
    <w:p w14:paraId="3705B2B3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70A54136" w14:textId="77777777" w:rsidR="002C5AAA" w:rsidRPr="005076D1" w:rsidRDefault="002C5AAA" w:rsidP="00B1785D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*Pola niezapisane należy przekreślić.</w:t>
      </w:r>
    </w:p>
    <w:p w14:paraId="06577CE0" w14:textId="77777777" w:rsidR="00355402" w:rsidRPr="005076D1" w:rsidRDefault="00355402" w:rsidP="00B1785D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55402" w:rsidRPr="005076D1" w14:paraId="32CD71DF" w14:textId="77777777" w:rsidTr="005B45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57D1" w14:textId="79D4A205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E0D6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70EC08E7" w14:textId="77777777" w:rsidTr="003D1117">
        <w:trPr>
          <w:trHeight w:val="70"/>
          <w:jc w:val="center"/>
        </w:trPr>
        <w:tc>
          <w:tcPr>
            <w:tcW w:w="4059" w:type="dxa"/>
            <w:hideMark/>
          </w:tcPr>
          <w:p w14:paraId="0E9642DE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59003B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D358433" w14:textId="77777777" w:rsidR="007B139F" w:rsidRDefault="007B139F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50" w:name="_Toc496023259"/>
      <w:bookmarkStart w:id="51" w:name="_Toc35409812"/>
      <w:r>
        <w:rPr>
          <w:caps/>
        </w:rPr>
        <w:br w:type="page"/>
      </w:r>
    </w:p>
    <w:p w14:paraId="05758174" w14:textId="0D032881" w:rsidR="003D1117" w:rsidRPr="005076D1" w:rsidRDefault="00EA4CEA" w:rsidP="00B1785D">
      <w:pPr>
        <w:pStyle w:val="Spiszacznikw"/>
      </w:pPr>
      <w:bookmarkStart w:id="52" w:name="_Toc53056494"/>
      <w:r w:rsidRPr="005076D1">
        <w:rPr>
          <w:caps w:val="0"/>
        </w:rPr>
        <w:lastRenderedPageBreak/>
        <w:t>ZAŁĄCZNIK NR 9 – OŚWIADCZENIE WYKONAWCY, ŻE DYSPONUJE ZAKŁADEM GASTRONOMICZNYM ORAZ ŚRODKIEM TRANSPORTU WPISANYMI DO REJESTRU ZAKŁADÓW PODLEGAJĄCYCH URZĘDOWEJ KONTROLI ORGANÓW INSPEKCJI SANITARNEJ, ZGODNIE Z ART. 64 USTAWY Z DNIA 25 SIERPNIA 2006 R. O BEZPIECZEŃSTWIE ŻYWNOŚCI I ŻYWIENIA (T.J. DZ. U. Z 2019 POZ 1252 ZLOKALIZOWANYM W</w:t>
      </w:r>
      <w:r w:rsidR="00CB7C4D" w:rsidRPr="005076D1">
        <w:rPr>
          <w:caps w:val="0"/>
        </w:rPr>
        <w:t xml:space="preserve"> ODLEGŁOŚCI NIE WIĘKSZEJ NIŻ 60</w:t>
      </w:r>
      <w:r w:rsidRPr="005076D1">
        <w:rPr>
          <w:caps w:val="0"/>
        </w:rPr>
        <w:t xml:space="preserve"> KM OD SIEDZIBY ZAMAWIAJĄCEGO</w:t>
      </w:r>
      <w:bookmarkEnd w:id="50"/>
      <w:bookmarkEnd w:id="51"/>
      <w:bookmarkEnd w:id="52"/>
    </w:p>
    <w:p w14:paraId="07F3E848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5076D1" w14:paraId="2C932CB5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3322BAEB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6699C04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6DAC5" w14:textId="77777777" w:rsidR="003D1117" w:rsidRPr="005076D1" w:rsidRDefault="003D1117" w:rsidP="00B1785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A38830" w14:textId="7A09A954" w:rsidR="003D1117" w:rsidRPr="005076D1" w:rsidRDefault="003D1117" w:rsidP="00B1785D">
      <w:pPr>
        <w:tabs>
          <w:tab w:val="left" w:pos="709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podmiot, że dysponuje zakładem gastronomicznym oraz środkiem transportu wpisanymi do rejestru zakładów podlegających urzędowej kontroli organów inspekcji sanitarnej, zgodnie z art. 64 ustawy z dnia 25 sierpnia 2006 r. o bezpieczeństwie żywności i żywienia (Dz. U. z 2015 poz 594 z późn. zm.) zlokalizowanym</w:t>
      </w:r>
      <w:r w:rsidR="00CB7C4D" w:rsidRPr="005076D1">
        <w:rPr>
          <w:rFonts w:asciiTheme="minorHAnsi" w:hAnsiTheme="minorHAnsi" w:cstheme="minorHAnsi"/>
          <w:sz w:val="20"/>
          <w:szCs w:val="20"/>
        </w:rPr>
        <w:t xml:space="preserve"> w odległości nie większej niż 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km od siedziby Zamawiającego.</w:t>
      </w:r>
    </w:p>
    <w:p w14:paraId="42AC845C" w14:textId="77777777" w:rsidR="003D1117" w:rsidRPr="005076D1" w:rsidRDefault="003D1117" w:rsidP="00B1785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6F5E9EFA" w14:textId="77777777" w:rsidR="003D1117" w:rsidRPr="005076D1" w:rsidRDefault="003D1117" w:rsidP="00B1785D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dysponowanie środkiem transportu posiadającym ważne zezwolenie Inspektora Sanitarnego do przewozu artykułów spożywczych.</w:t>
      </w:r>
    </w:p>
    <w:p w14:paraId="1C05C9B2" w14:textId="24C57B43" w:rsidR="003D1117" w:rsidRPr="005076D1" w:rsidRDefault="003D1117" w:rsidP="00B1785D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dysponowanie zakładem gastronomicznym wpisanym do rejestru zakładów podlegających urzędowej kontroli organów inspekcji sanitarnej , zgodnie z art. 64 ustawy z dnia 25 sierpnia 2006 </w:t>
      </w:r>
      <w:r w:rsidR="00BB6712" w:rsidRPr="005076D1">
        <w:rPr>
          <w:rFonts w:asciiTheme="minorHAnsi" w:hAnsiTheme="minorHAnsi" w:cstheme="minorHAnsi"/>
          <w:sz w:val="20"/>
          <w:szCs w:val="20"/>
        </w:rPr>
        <w:t>r. o bezpieczeństwie żywności i </w:t>
      </w:r>
      <w:r w:rsidRPr="005076D1">
        <w:rPr>
          <w:rFonts w:asciiTheme="minorHAnsi" w:hAnsiTheme="minorHAnsi" w:cstheme="minorHAnsi"/>
          <w:sz w:val="20"/>
          <w:szCs w:val="20"/>
        </w:rPr>
        <w:t>żywienia (Dz. U. z 2015 poz 594 z późn. zm.) zlokalizowanym w</w:t>
      </w:r>
      <w:r w:rsidR="00CB7C4D" w:rsidRPr="005076D1">
        <w:rPr>
          <w:rFonts w:asciiTheme="minorHAnsi" w:hAnsiTheme="minorHAnsi" w:cstheme="minorHAnsi"/>
          <w:sz w:val="20"/>
          <w:szCs w:val="20"/>
        </w:rPr>
        <w:t> odległości nie większej niż 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km od siedziby Zamawiającego.</w:t>
      </w:r>
    </w:p>
    <w:p w14:paraId="0D22ACAB" w14:textId="77777777" w:rsidR="003D1117" w:rsidRPr="005076D1" w:rsidRDefault="003D1117" w:rsidP="00B1785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5076D1" w14:paraId="6CBF6510" w14:textId="77777777" w:rsidTr="003D1117">
        <w:trPr>
          <w:trHeight w:hRule="exact"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24C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6D99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117" w:rsidRPr="005076D1" w14:paraId="4EBDEA48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9518E4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E8A2E4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D1A3BF" w14:textId="77777777" w:rsidR="003D1117" w:rsidRPr="005076D1" w:rsidRDefault="003D1117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</w:p>
    <w:p w14:paraId="1383BD31" w14:textId="77777777" w:rsidR="003D1117" w:rsidRPr="005076D1" w:rsidRDefault="003D1117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br w:type="page"/>
      </w:r>
    </w:p>
    <w:p w14:paraId="3FFDBC5E" w14:textId="2C6F3903" w:rsidR="003D1117" w:rsidRPr="005076D1" w:rsidRDefault="00D61004" w:rsidP="00B1785D">
      <w:pPr>
        <w:pStyle w:val="Spiszacznikw"/>
      </w:pPr>
      <w:bookmarkStart w:id="53" w:name="_Toc444251361"/>
      <w:bookmarkStart w:id="54" w:name="_Toc496023260"/>
      <w:bookmarkStart w:id="55" w:name="_Toc35409813"/>
      <w:bookmarkStart w:id="56" w:name="_Toc53056495"/>
      <w:r w:rsidRPr="005076D1">
        <w:lastRenderedPageBreak/>
        <w:t xml:space="preserve">ZAŁĄCZNIK NR </w:t>
      </w:r>
      <w:r w:rsidR="007D1F4B" w:rsidRPr="005076D1">
        <w:t xml:space="preserve">10 </w:t>
      </w:r>
      <w:r w:rsidRPr="005076D1">
        <w:t xml:space="preserve">– </w:t>
      </w:r>
      <w:bookmarkEnd w:id="53"/>
      <w:r w:rsidRPr="005076D1">
        <w:t>OŚWIADCZENIE WYKONAWCY, ŻE OSOBY, KTÓRE BĘDĄ UCZESTNICZYĆ W WYKONYWANIU ZAMÓWIENIA, SĄ NIEKARANE I POSIADAJĄ AKTUALNE ORZECZENIE O ZDOLNOŚCI DO WYKONYWANIA PRAC, PRZY KTÓRYCH ISTNIEJE MOŻLIWOŚĆ PRZENIESIENIA ZAKAŻENIA LUB CHOROBY ZAKAŹNEJ NA INNE OSOBY</w:t>
      </w:r>
      <w:bookmarkEnd w:id="54"/>
      <w:bookmarkEnd w:id="55"/>
      <w:bookmarkEnd w:id="56"/>
    </w:p>
    <w:p w14:paraId="04304B80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5076D1" w14:paraId="1237E984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4BCD2FD0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9B00EE3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0638A2" w14:textId="77777777" w:rsidR="003D1117" w:rsidRPr="005076D1" w:rsidRDefault="003D1117" w:rsidP="00B1785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B763DD" w14:textId="77777777" w:rsidR="003D1117" w:rsidRPr="005076D1" w:rsidRDefault="003D1117" w:rsidP="00B1785D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zabezpieczenia osób zdolnych do wykonania zamówienia.</w:t>
      </w:r>
    </w:p>
    <w:p w14:paraId="117ED3EE" w14:textId="22FA98C9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Jednocześnie Wykonawca oświadcza, że dysponuje osobami, które będą uczestniczyć w wykonywaniu zamówienia, posiadające niezbędne kwalifikacje do wykona</w:t>
      </w:r>
      <w:r w:rsidR="005E175F" w:rsidRPr="005076D1">
        <w:rPr>
          <w:rFonts w:asciiTheme="minorHAnsi" w:hAnsiTheme="minorHAnsi" w:cstheme="minorHAnsi"/>
          <w:sz w:val="20"/>
          <w:szCs w:val="20"/>
        </w:rPr>
        <w:t>nia zamówienia, opisane w pkt. 6</w:t>
      </w:r>
      <w:r w:rsidRPr="005076D1">
        <w:rPr>
          <w:rFonts w:asciiTheme="minorHAnsi" w:hAnsiTheme="minorHAnsi" w:cstheme="minorHAnsi"/>
          <w:sz w:val="20"/>
          <w:szCs w:val="20"/>
        </w:rPr>
        <w:t xml:space="preserve">.1 lit. d) Warunków Zamówienia, tj.: </w:t>
      </w:r>
    </w:p>
    <w:p w14:paraId="4994FF3E" w14:textId="77777777" w:rsidR="003D1117" w:rsidRPr="005076D1" w:rsidRDefault="003D1117" w:rsidP="00B1785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7410C6AF" w14:textId="77777777" w:rsidR="003D1117" w:rsidRPr="005076D1" w:rsidRDefault="003D1117" w:rsidP="00B1785D">
      <w:pPr>
        <w:pStyle w:val="Akapitzlist"/>
        <w:numPr>
          <w:ilvl w:val="0"/>
          <w:numId w:val="45"/>
        </w:numPr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minimum 2 osobami zdolnymi do wykonania zamówienia, niekaranymi i posiadającymi aktualne orzeczenie o zdolności do wykonywania prac, przy których istnieje możliwość przeniesienia zakażenia lub choroby zakaźnej na inne osoby</w:t>
      </w:r>
    </w:p>
    <w:p w14:paraId="42A32D9F" w14:textId="77777777" w:rsidR="003D1117" w:rsidRPr="005076D1" w:rsidRDefault="003D1117" w:rsidP="00B1785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091A04F5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463CD676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FC5432" w14:textId="3E8CED01" w:rsidR="003D1117" w:rsidRPr="005076D1" w:rsidRDefault="003D1117" w:rsidP="00B1785D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zaświadczenia o niekaralności dla osób przeznaczonych do realizacji zamówienia</w:t>
      </w:r>
      <w:r w:rsidR="003431A6" w:rsidRPr="005076D1">
        <w:rPr>
          <w:rFonts w:asciiTheme="minorHAnsi" w:hAnsiTheme="minorHAnsi" w:cstheme="minorHAnsi"/>
          <w:sz w:val="20"/>
          <w:szCs w:val="20"/>
        </w:rPr>
        <w:t>,</w:t>
      </w:r>
    </w:p>
    <w:p w14:paraId="3936C826" w14:textId="77777777" w:rsidR="003D1117" w:rsidRPr="005076D1" w:rsidRDefault="003D1117" w:rsidP="00B1785D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aktualne orzeczenie o zdolności do wykonywania prac, przy których istnieje możliwość przeniesienia zakażenia lub choroby zakaźnej na inne osoby dla osób wykonujących prace przy realizacji zamówienia. </w:t>
      </w:r>
    </w:p>
    <w:p w14:paraId="05A9264F" w14:textId="77777777" w:rsidR="003D1117" w:rsidRPr="005076D1" w:rsidRDefault="003D1117" w:rsidP="00B1785D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5076D1" w14:paraId="24C361BB" w14:textId="77777777" w:rsidTr="003D1117">
        <w:trPr>
          <w:trHeight w:hRule="exact" w:val="12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9A2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49E3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117" w:rsidRPr="005076D1" w14:paraId="6F9A87DD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891BB8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96B6B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EAFBD6" w14:textId="23016E30" w:rsidR="00D3329C" w:rsidRDefault="00D3329C" w:rsidP="00B1785D">
      <w:pPr>
        <w:pStyle w:val="Nagwek2"/>
        <w:numPr>
          <w:ilvl w:val="0"/>
          <w:numId w:val="0"/>
        </w:numPr>
        <w:tabs>
          <w:tab w:val="clear" w:pos="539"/>
        </w:tabs>
        <w:spacing w:before="0" w:line="276" w:lineRule="auto"/>
        <w:rPr>
          <w:rFonts w:asciiTheme="minorHAnsi" w:hAnsiTheme="minorHAnsi" w:cstheme="minorHAnsi"/>
          <w:b/>
        </w:rPr>
      </w:pPr>
      <w:bookmarkStart w:id="57" w:name="_Toc451844395"/>
      <w:bookmarkStart w:id="58" w:name="_Toc451852658"/>
    </w:p>
    <w:p w14:paraId="1858D155" w14:textId="77777777" w:rsidR="00D3329C" w:rsidRPr="00D3329C" w:rsidRDefault="00D3329C" w:rsidP="00D3329C"/>
    <w:p w14:paraId="5A404F60" w14:textId="77777777" w:rsidR="00D3329C" w:rsidRPr="00D3329C" w:rsidRDefault="00D3329C" w:rsidP="00D3329C"/>
    <w:p w14:paraId="4724ECE2" w14:textId="77777777" w:rsidR="00D3329C" w:rsidRPr="00D3329C" w:rsidRDefault="00D3329C" w:rsidP="00D3329C"/>
    <w:p w14:paraId="1F1C18BD" w14:textId="77777777" w:rsidR="00D3329C" w:rsidRPr="00D3329C" w:rsidRDefault="00D3329C" w:rsidP="00D3329C"/>
    <w:p w14:paraId="2583F548" w14:textId="77777777" w:rsidR="00D3329C" w:rsidRPr="00D3329C" w:rsidRDefault="00D3329C" w:rsidP="00D3329C"/>
    <w:p w14:paraId="1D867E32" w14:textId="77777777" w:rsidR="00D3329C" w:rsidRPr="00D3329C" w:rsidRDefault="00D3329C" w:rsidP="00D3329C"/>
    <w:p w14:paraId="6D239774" w14:textId="77777777" w:rsidR="00D3329C" w:rsidRPr="00D3329C" w:rsidRDefault="00D3329C" w:rsidP="00D3329C"/>
    <w:p w14:paraId="08ECE8C7" w14:textId="07A07ADA" w:rsidR="00D3329C" w:rsidRDefault="00D3329C" w:rsidP="00D3329C"/>
    <w:p w14:paraId="2B338DA5" w14:textId="19E709A5" w:rsidR="004134FB" w:rsidRPr="005076D1" w:rsidRDefault="00D3329C" w:rsidP="00D3329C">
      <w:pPr>
        <w:tabs>
          <w:tab w:val="left" w:pos="2085"/>
        </w:tabs>
        <w:rPr>
          <w:rFonts w:asciiTheme="minorHAnsi" w:hAnsiTheme="minorHAnsi" w:cstheme="minorHAnsi"/>
          <w:sz w:val="20"/>
          <w:szCs w:val="20"/>
        </w:rPr>
      </w:pPr>
      <w:r>
        <w:tab/>
      </w:r>
      <w:bookmarkStart w:id="59" w:name="_GoBack"/>
      <w:bookmarkEnd w:id="57"/>
      <w:bookmarkEnd w:id="58"/>
      <w:bookmarkEnd w:id="59"/>
    </w:p>
    <w:sectPr w:rsidR="004134FB" w:rsidRPr="005076D1">
      <w:headerReference w:type="default" r:id="rId16"/>
      <w:footerReference w:type="default" r:id="rId17"/>
      <w:pgSz w:w="11906" w:h="16838"/>
      <w:pgMar w:top="143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6744" w14:textId="77777777" w:rsidR="006F09D5" w:rsidRDefault="006F09D5" w:rsidP="007A1C80">
      <w:r>
        <w:separator/>
      </w:r>
    </w:p>
    <w:p w14:paraId="1D9684FB" w14:textId="77777777" w:rsidR="006F09D5" w:rsidRDefault="006F09D5"/>
  </w:endnote>
  <w:endnote w:type="continuationSeparator" w:id="0">
    <w:p w14:paraId="4C1F8B5B" w14:textId="77777777" w:rsidR="006F09D5" w:rsidRDefault="006F09D5" w:rsidP="007A1C80">
      <w:r>
        <w:continuationSeparator/>
      </w:r>
    </w:p>
    <w:p w14:paraId="713212F9" w14:textId="77777777" w:rsidR="006F09D5" w:rsidRDefault="006F09D5"/>
  </w:endnote>
  <w:endnote w:type="continuationNotice" w:id="1">
    <w:p w14:paraId="385D88EF" w14:textId="77777777" w:rsidR="006F09D5" w:rsidRDefault="006F09D5"/>
    <w:p w14:paraId="775B1548" w14:textId="77777777" w:rsidR="006F09D5" w:rsidRDefault="006F0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7"/>
      <w:gridCol w:w="3869"/>
      <w:gridCol w:w="1591"/>
    </w:tblGrid>
    <w:tr w:rsidR="00853F1B" w:rsidRPr="007427AD" w14:paraId="6FDFD86F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91491B" w14:textId="77777777" w:rsidR="00853F1B" w:rsidRPr="007427AD" w:rsidRDefault="00853F1B" w:rsidP="00F9022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AE57FE" w14:textId="77777777" w:rsidR="00853F1B" w:rsidRPr="007427AD" w:rsidRDefault="00853F1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2742F" w14:textId="52783BE4" w:rsidR="00853F1B" w:rsidRPr="007427AD" w:rsidRDefault="00853F1B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7427AD">
            <w:rPr>
              <w:sz w:val="16"/>
              <w:szCs w:val="16"/>
            </w:rPr>
            <w:t xml:space="preserve">Strona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PAGE </w:instrText>
          </w:r>
          <w:r w:rsidRPr="007427AD">
            <w:rPr>
              <w:sz w:val="16"/>
              <w:szCs w:val="16"/>
            </w:rPr>
            <w:fldChar w:fldCharType="separate"/>
          </w:r>
          <w:r w:rsidR="00D3329C">
            <w:rPr>
              <w:noProof/>
              <w:sz w:val="16"/>
              <w:szCs w:val="16"/>
            </w:rPr>
            <w:t>14</w:t>
          </w:r>
          <w:r w:rsidRPr="007427AD">
            <w:rPr>
              <w:sz w:val="16"/>
              <w:szCs w:val="16"/>
            </w:rPr>
            <w:fldChar w:fldCharType="end"/>
          </w:r>
          <w:r w:rsidRPr="007427AD">
            <w:rPr>
              <w:sz w:val="16"/>
              <w:szCs w:val="16"/>
            </w:rPr>
            <w:t xml:space="preserve"> z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NUMPAGES </w:instrText>
          </w:r>
          <w:r w:rsidRPr="007427AD">
            <w:rPr>
              <w:sz w:val="16"/>
              <w:szCs w:val="16"/>
            </w:rPr>
            <w:fldChar w:fldCharType="separate"/>
          </w:r>
          <w:r w:rsidR="00D3329C">
            <w:rPr>
              <w:noProof/>
              <w:sz w:val="16"/>
              <w:szCs w:val="16"/>
            </w:rPr>
            <w:t>14</w:t>
          </w:r>
          <w:r w:rsidRPr="007427AD">
            <w:rPr>
              <w:sz w:val="16"/>
              <w:szCs w:val="16"/>
            </w:rPr>
            <w:fldChar w:fldCharType="end"/>
          </w:r>
        </w:p>
      </w:tc>
    </w:tr>
  </w:tbl>
  <w:p w14:paraId="797EFE5A" w14:textId="77777777" w:rsidR="00853F1B" w:rsidRDefault="00853F1B">
    <w:pPr>
      <w:pStyle w:val="Stopka"/>
      <w:rPr>
        <w:sz w:val="2"/>
        <w:szCs w:val="2"/>
      </w:rPr>
    </w:pPr>
  </w:p>
  <w:p w14:paraId="17F0AF6B" w14:textId="77777777" w:rsidR="00853F1B" w:rsidRDefault="00853F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FFB7" w14:textId="77777777" w:rsidR="006F09D5" w:rsidRDefault="006F09D5" w:rsidP="007A1C80">
      <w:r>
        <w:separator/>
      </w:r>
    </w:p>
    <w:p w14:paraId="57E4026B" w14:textId="77777777" w:rsidR="006F09D5" w:rsidRDefault="006F09D5"/>
  </w:footnote>
  <w:footnote w:type="continuationSeparator" w:id="0">
    <w:p w14:paraId="175AD9A2" w14:textId="77777777" w:rsidR="006F09D5" w:rsidRDefault="006F09D5" w:rsidP="007A1C80">
      <w:r>
        <w:continuationSeparator/>
      </w:r>
    </w:p>
    <w:p w14:paraId="135BCE22" w14:textId="77777777" w:rsidR="006F09D5" w:rsidRDefault="006F09D5"/>
  </w:footnote>
  <w:footnote w:type="continuationNotice" w:id="1">
    <w:p w14:paraId="4040BB94" w14:textId="77777777" w:rsidR="006F09D5" w:rsidRDefault="006F09D5"/>
    <w:p w14:paraId="0E68E500" w14:textId="77777777" w:rsidR="006F09D5" w:rsidRDefault="006F09D5"/>
  </w:footnote>
  <w:footnote w:id="2">
    <w:p w14:paraId="69B7BFA7" w14:textId="77777777" w:rsidR="00853F1B" w:rsidRDefault="00853F1B" w:rsidP="00C90C01">
      <w:pPr>
        <w:pStyle w:val="Tekstprzypisudolnego"/>
      </w:pPr>
      <w:r>
        <w:rPr>
          <w:rStyle w:val="Odwoanieprzypisudolnego"/>
        </w:rPr>
        <w:footnoteRef/>
      </w:r>
      <w:r>
        <w:t xml:space="preserve"> Ilość osób jest szacowana wyłącznie dla określenia wartości Oferty celem oceny zgodnie z kryterium Oceny Ofert</w:t>
      </w:r>
    </w:p>
  </w:footnote>
  <w:footnote w:id="3">
    <w:p w14:paraId="4940574A" w14:textId="77777777" w:rsidR="00853F1B" w:rsidRDefault="00853F1B" w:rsidP="00C90C01">
      <w:pPr>
        <w:pStyle w:val="Tekstprzypisudolnego"/>
      </w:pPr>
      <w:r>
        <w:rPr>
          <w:rStyle w:val="Odwoanieprzypisudolnego"/>
        </w:rPr>
        <w:footnoteRef/>
      </w:r>
      <w:r>
        <w:t xml:space="preserve"> Ilość spotkań jest szacowana wyłącznie dla określenia wartości Oferty celem oceny zgodnie z kryterium Oceny Ofert</w:t>
      </w:r>
    </w:p>
  </w:footnote>
  <w:footnote w:id="4">
    <w:p w14:paraId="7EF26B74" w14:textId="77777777" w:rsidR="00853F1B" w:rsidRDefault="00853F1B" w:rsidP="00923B5A">
      <w:pPr>
        <w:pStyle w:val="Tekstprzypisudolnego"/>
      </w:pPr>
      <w:r>
        <w:rPr>
          <w:rStyle w:val="Odwoanieprzypisudolnego"/>
        </w:rPr>
        <w:footnoteRef/>
      </w:r>
      <w:r>
        <w:t xml:space="preserve"> Ilość zamawianych zestawów jest szacowana wyłącznie dla określenia wartości Oferty celem oceny zgodnie z kryterium Oceny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853F1B" w14:paraId="7EB5AA30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A794F9" w14:textId="77777777" w:rsidR="00853F1B" w:rsidRPr="007427AD" w:rsidRDefault="00853F1B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1F0ADC64" w14:textId="77777777" w:rsidR="00853F1B" w:rsidRPr="007427AD" w:rsidRDefault="00853F1B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853F1B" w:rsidRPr="00A665AA" w14:paraId="3D7E1D4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4EE6AE" w14:textId="77777777" w:rsidR="00853F1B" w:rsidRPr="007427AD" w:rsidRDefault="00853F1B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F462C6" w14:textId="77777777" w:rsidR="00853F1B" w:rsidRPr="00A665AA" w:rsidRDefault="00853F1B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665AA">
            <w:rPr>
              <w:rFonts w:asciiTheme="minorHAnsi" w:hAnsiTheme="minorHAnsi" w:cstheme="minorHAnsi"/>
              <w:sz w:val="16"/>
              <w:szCs w:val="16"/>
            </w:rPr>
            <w:t>oznaczenie sprawy:</w:t>
          </w:r>
        </w:p>
      </w:tc>
    </w:tr>
    <w:tr w:rsidR="00853F1B" w:rsidRPr="00A665AA" w14:paraId="10FE6BC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36BE82" w14:textId="69977F26" w:rsidR="00853F1B" w:rsidRPr="007427AD" w:rsidRDefault="00853F1B" w:rsidP="00A665AA">
          <w:pPr>
            <w:pStyle w:val="Nagwek"/>
            <w:jc w:val="left"/>
            <w:rPr>
              <w:b/>
              <w:bCs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374929" w14:textId="6B2B3A12" w:rsidR="00853F1B" w:rsidRPr="00A665AA" w:rsidRDefault="006823C6" w:rsidP="00A665AA">
          <w:pPr>
            <w:pStyle w:val="Nagwek"/>
            <w:spacing w:after="2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4100/JW00/10/EX/2020/0000090118</w:t>
          </w:r>
        </w:p>
      </w:tc>
    </w:tr>
  </w:tbl>
  <w:p w14:paraId="0B78BE5B" w14:textId="77777777" w:rsidR="00853F1B" w:rsidRDefault="00853F1B">
    <w:pPr>
      <w:pStyle w:val="Nagwek"/>
      <w:rPr>
        <w:sz w:val="2"/>
        <w:szCs w:val="2"/>
      </w:rPr>
    </w:pPr>
  </w:p>
  <w:p w14:paraId="322B6A79" w14:textId="77777777" w:rsidR="00853F1B" w:rsidRDefault="00853F1B" w:rsidP="00F90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3976C8D"/>
    <w:multiLevelType w:val="hybridMultilevel"/>
    <w:tmpl w:val="32BE11F6"/>
    <w:lvl w:ilvl="0" w:tplc="592082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0F7385"/>
    <w:multiLevelType w:val="hybridMultilevel"/>
    <w:tmpl w:val="F75C45E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7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0B05A9"/>
    <w:multiLevelType w:val="hybridMultilevel"/>
    <w:tmpl w:val="8368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37DC1"/>
    <w:multiLevelType w:val="hybridMultilevel"/>
    <w:tmpl w:val="3294D476"/>
    <w:lvl w:ilvl="0" w:tplc="74BCB6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570F3B"/>
    <w:multiLevelType w:val="hybridMultilevel"/>
    <w:tmpl w:val="E90644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1D7662E"/>
    <w:multiLevelType w:val="hybridMultilevel"/>
    <w:tmpl w:val="6806391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2251313"/>
    <w:multiLevelType w:val="hybridMultilevel"/>
    <w:tmpl w:val="9B9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43423F1"/>
    <w:multiLevelType w:val="hybridMultilevel"/>
    <w:tmpl w:val="016004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4B74488"/>
    <w:multiLevelType w:val="hybridMultilevel"/>
    <w:tmpl w:val="AC443BAA"/>
    <w:lvl w:ilvl="0" w:tplc="497C849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64449E1"/>
    <w:multiLevelType w:val="hybridMultilevel"/>
    <w:tmpl w:val="E384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26925EE1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283C48FC"/>
    <w:multiLevelType w:val="hybridMultilevel"/>
    <w:tmpl w:val="74C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3DA7339"/>
    <w:multiLevelType w:val="hybridMultilevel"/>
    <w:tmpl w:val="0002B3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EC1BCC"/>
    <w:multiLevelType w:val="hybridMultilevel"/>
    <w:tmpl w:val="4E44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A051F3"/>
    <w:multiLevelType w:val="hybridMultilevel"/>
    <w:tmpl w:val="2EE8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D36C8C"/>
    <w:multiLevelType w:val="hybridMultilevel"/>
    <w:tmpl w:val="73C234A8"/>
    <w:lvl w:ilvl="0" w:tplc="04150017">
      <w:start w:val="1"/>
      <w:numFmt w:val="lowerLetter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56" w15:restartNumberingAfterBreak="0">
    <w:nsid w:val="490B7173"/>
    <w:multiLevelType w:val="hybridMultilevel"/>
    <w:tmpl w:val="28163C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9A1622C"/>
    <w:multiLevelType w:val="hybridMultilevel"/>
    <w:tmpl w:val="F438CA1A"/>
    <w:lvl w:ilvl="0" w:tplc="803AD4E2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D94AA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D074145"/>
    <w:multiLevelType w:val="hybridMultilevel"/>
    <w:tmpl w:val="716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882AF3"/>
    <w:multiLevelType w:val="hybridMultilevel"/>
    <w:tmpl w:val="E670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8F7B7D"/>
    <w:multiLevelType w:val="hybridMultilevel"/>
    <w:tmpl w:val="C20267EA"/>
    <w:lvl w:ilvl="0" w:tplc="0415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6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8C018C8"/>
    <w:multiLevelType w:val="hybridMultilevel"/>
    <w:tmpl w:val="A83CBB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BE40DB9"/>
    <w:multiLevelType w:val="multilevel"/>
    <w:tmpl w:val="71149A7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4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6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26380A"/>
    <w:multiLevelType w:val="singleLevel"/>
    <w:tmpl w:val="CC4AAE9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0"/>
      </w:rPr>
    </w:lvl>
  </w:abstractNum>
  <w:abstractNum w:abstractNumId="78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614C5A41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65302675"/>
    <w:multiLevelType w:val="hybridMultilevel"/>
    <w:tmpl w:val="2EE8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6A6E4238"/>
    <w:multiLevelType w:val="hybridMultilevel"/>
    <w:tmpl w:val="006A28EA"/>
    <w:lvl w:ilvl="0" w:tplc="023632C2">
      <w:start w:val="1"/>
      <w:numFmt w:val="lowerRoman"/>
      <w:lvlText w:val="%1."/>
      <w:lvlJc w:val="right"/>
      <w:pPr>
        <w:ind w:left="17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0" w15:restartNumberingAfterBreak="0">
    <w:nsid w:val="72450043"/>
    <w:multiLevelType w:val="singleLevel"/>
    <w:tmpl w:val="8B48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6AA273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7"/>
  </w:num>
  <w:num w:numId="2">
    <w:abstractNumId w:val="73"/>
  </w:num>
  <w:num w:numId="3">
    <w:abstractNumId w:val="85"/>
  </w:num>
  <w:num w:numId="4">
    <w:abstractNumId w:val="24"/>
  </w:num>
  <w:num w:numId="5">
    <w:abstractNumId w:val="49"/>
  </w:num>
  <w:num w:numId="6">
    <w:abstractNumId w:val="46"/>
  </w:num>
  <w:num w:numId="7">
    <w:abstractNumId w:val="58"/>
  </w:num>
  <w:num w:numId="8">
    <w:abstractNumId w:val="79"/>
  </w:num>
  <w:num w:numId="9">
    <w:abstractNumId w:val="80"/>
  </w:num>
  <w:num w:numId="10">
    <w:abstractNumId w:val="19"/>
  </w:num>
  <w:num w:numId="11">
    <w:abstractNumId w:val="97"/>
  </w:num>
  <w:num w:numId="12">
    <w:abstractNumId w:val="83"/>
  </w:num>
  <w:num w:numId="13">
    <w:abstractNumId w:val="102"/>
  </w:num>
  <w:num w:numId="14">
    <w:abstractNumId w:val="10"/>
  </w:num>
  <w:num w:numId="15">
    <w:abstractNumId w:val="0"/>
  </w:num>
  <w:num w:numId="16">
    <w:abstractNumId w:val="73"/>
  </w:num>
  <w:num w:numId="17">
    <w:abstractNumId w:val="93"/>
  </w:num>
  <w:num w:numId="18">
    <w:abstractNumId w:val="99"/>
  </w:num>
  <w:num w:numId="19">
    <w:abstractNumId w:val="67"/>
  </w:num>
  <w:num w:numId="20">
    <w:abstractNumId w:val="22"/>
  </w:num>
  <w:num w:numId="21">
    <w:abstractNumId w:val="104"/>
  </w:num>
  <w:num w:numId="22">
    <w:abstractNumId w:val="96"/>
  </w:num>
  <w:num w:numId="23">
    <w:abstractNumId w:val="54"/>
  </w:num>
  <w:num w:numId="24">
    <w:abstractNumId w:val="75"/>
  </w:num>
  <w:num w:numId="25">
    <w:abstractNumId w:val="27"/>
  </w:num>
  <w:num w:numId="26">
    <w:abstractNumId w:val="38"/>
  </w:num>
  <w:num w:numId="27">
    <w:abstractNumId w:val="86"/>
  </w:num>
  <w:num w:numId="28">
    <w:abstractNumId w:val="91"/>
  </w:num>
  <w:num w:numId="29">
    <w:abstractNumId w:val="94"/>
  </w:num>
  <w:num w:numId="30">
    <w:abstractNumId w:val="89"/>
  </w:num>
  <w:num w:numId="31">
    <w:abstractNumId w:val="15"/>
  </w:num>
  <w:num w:numId="32">
    <w:abstractNumId w:val="69"/>
  </w:num>
  <w:num w:numId="33">
    <w:abstractNumId w:val="29"/>
  </w:num>
  <w:num w:numId="34">
    <w:abstractNumId w:val="90"/>
  </w:num>
  <w:num w:numId="35">
    <w:abstractNumId w:val="25"/>
  </w:num>
  <w:num w:numId="36">
    <w:abstractNumId w:val="2"/>
  </w:num>
  <w:num w:numId="37">
    <w:abstractNumId w:val="1"/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8"/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</w:num>
  <w:num w:numId="44">
    <w:abstractNumId w:val="45"/>
  </w:num>
  <w:num w:numId="45">
    <w:abstractNumId w:val="31"/>
  </w:num>
  <w:num w:numId="46">
    <w:abstractNumId w:val="60"/>
  </w:num>
  <w:num w:numId="47">
    <w:abstractNumId w:val="73"/>
  </w:num>
  <w:num w:numId="4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18"/>
  </w:num>
  <w:num w:numId="50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62"/>
  </w:num>
  <w:num w:numId="52">
    <w:abstractNumId w:val="47"/>
  </w:num>
  <w:num w:numId="53">
    <w:abstractNumId w:val="100"/>
  </w:num>
  <w:num w:numId="54">
    <w:abstractNumId w:val="13"/>
  </w:num>
  <w:num w:numId="55">
    <w:abstractNumId w:val="87"/>
  </w:num>
  <w:num w:numId="56">
    <w:abstractNumId w:val="16"/>
  </w:num>
  <w:num w:numId="57">
    <w:abstractNumId w:val="74"/>
  </w:num>
  <w:num w:numId="58">
    <w:abstractNumId w:val="57"/>
  </w:num>
  <w:num w:numId="59">
    <w:abstractNumId w:val="95"/>
  </w:num>
  <w:num w:numId="60">
    <w:abstractNumId w:val="11"/>
  </w:num>
  <w:num w:numId="61">
    <w:abstractNumId w:val="82"/>
  </w:num>
  <w:num w:numId="62">
    <w:abstractNumId w:val="70"/>
  </w:num>
  <w:num w:numId="63">
    <w:abstractNumId w:val="92"/>
  </w:num>
  <w:num w:numId="64">
    <w:abstractNumId w:val="43"/>
  </w:num>
  <w:num w:numId="65">
    <w:abstractNumId w:val="42"/>
  </w:num>
  <w:num w:numId="66">
    <w:abstractNumId w:val="103"/>
  </w:num>
  <w:num w:numId="67">
    <w:abstractNumId w:val="84"/>
  </w:num>
  <w:num w:numId="68">
    <w:abstractNumId w:val="14"/>
  </w:num>
  <w:num w:numId="69">
    <w:abstractNumId w:val="61"/>
  </w:num>
  <w:num w:numId="70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1">
    <w:abstractNumId w:val="30"/>
  </w:num>
  <w:num w:numId="7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4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5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6">
    <w:abstractNumId w:val="26"/>
  </w:num>
  <w:num w:numId="77">
    <w:abstractNumId w:val="78"/>
  </w:num>
  <w:num w:numId="78">
    <w:abstractNumId w:val="34"/>
  </w:num>
  <w:num w:numId="79">
    <w:abstractNumId w:val="53"/>
  </w:num>
  <w:num w:numId="80">
    <w:abstractNumId w:val="71"/>
  </w:num>
  <w:num w:numId="81">
    <w:abstractNumId w:val="64"/>
  </w:num>
  <w:num w:numId="82">
    <w:abstractNumId w:val="23"/>
  </w:num>
  <w:num w:numId="83">
    <w:abstractNumId w:val="68"/>
  </w:num>
  <w:num w:numId="84">
    <w:abstractNumId w:val="36"/>
  </w:num>
  <w:num w:numId="85">
    <w:abstractNumId w:val="12"/>
  </w:num>
  <w:num w:numId="86">
    <w:abstractNumId w:val="32"/>
  </w:num>
  <w:num w:numId="87">
    <w:abstractNumId w:val="88"/>
  </w:num>
  <w:num w:numId="88">
    <w:abstractNumId w:val="55"/>
  </w:num>
  <w:num w:numId="89">
    <w:abstractNumId w:val="35"/>
  </w:num>
  <w:num w:numId="90">
    <w:abstractNumId w:val="33"/>
  </w:num>
  <w:num w:numId="91">
    <w:abstractNumId w:val="56"/>
  </w:num>
  <w:num w:numId="92">
    <w:abstractNumId w:val="66"/>
  </w:num>
  <w:num w:numId="93">
    <w:abstractNumId w:val="59"/>
  </w:num>
  <w:num w:numId="94">
    <w:abstractNumId w:val="21"/>
  </w:num>
  <w:num w:numId="95">
    <w:abstractNumId w:val="50"/>
  </w:num>
  <w:num w:numId="96">
    <w:abstractNumId w:val="37"/>
  </w:num>
  <w:num w:numId="97">
    <w:abstractNumId w:val="81"/>
  </w:num>
  <w:num w:numId="98">
    <w:abstractNumId w:val="39"/>
  </w:num>
  <w:num w:numId="99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100">
    <w:abstractNumId w:val="40"/>
  </w:num>
  <w:num w:numId="101">
    <w:abstractNumId w:val="52"/>
  </w:num>
  <w:num w:numId="102">
    <w:abstractNumId w:val="48"/>
  </w:num>
  <w:num w:numId="103">
    <w:abstractNumId w:val="2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B2"/>
    <w:rsid w:val="00001FA2"/>
    <w:rsid w:val="00002924"/>
    <w:rsid w:val="00002A86"/>
    <w:rsid w:val="00002C49"/>
    <w:rsid w:val="00003066"/>
    <w:rsid w:val="000038B6"/>
    <w:rsid w:val="0000528A"/>
    <w:rsid w:val="00005CBA"/>
    <w:rsid w:val="000077D7"/>
    <w:rsid w:val="00007A85"/>
    <w:rsid w:val="00010152"/>
    <w:rsid w:val="00010FC9"/>
    <w:rsid w:val="000116D0"/>
    <w:rsid w:val="00011824"/>
    <w:rsid w:val="0001182B"/>
    <w:rsid w:val="00012422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17D"/>
    <w:rsid w:val="00020698"/>
    <w:rsid w:val="00020A64"/>
    <w:rsid w:val="00022527"/>
    <w:rsid w:val="0002337A"/>
    <w:rsid w:val="000242A5"/>
    <w:rsid w:val="000255E9"/>
    <w:rsid w:val="00026CF5"/>
    <w:rsid w:val="00026D78"/>
    <w:rsid w:val="00027264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7B1"/>
    <w:rsid w:val="00076E7A"/>
    <w:rsid w:val="00077976"/>
    <w:rsid w:val="00077C6F"/>
    <w:rsid w:val="000809E8"/>
    <w:rsid w:val="0008237A"/>
    <w:rsid w:val="00082889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32C"/>
    <w:rsid w:val="000917E9"/>
    <w:rsid w:val="000924FF"/>
    <w:rsid w:val="00092E6C"/>
    <w:rsid w:val="0009305F"/>
    <w:rsid w:val="00094D25"/>
    <w:rsid w:val="00095F1E"/>
    <w:rsid w:val="000967D2"/>
    <w:rsid w:val="00097D9A"/>
    <w:rsid w:val="000A0C1F"/>
    <w:rsid w:val="000A113C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D7E50"/>
    <w:rsid w:val="000E075E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39E2"/>
    <w:rsid w:val="001044CA"/>
    <w:rsid w:val="001047C0"/>
    <w:rsid w:val="00104A9C"/>
    <w:rsid w:val="00104D8F"/>
    <w:rsid w:val="0010690F"/>
    <w:rsid w:val="00106CD5"/>
    <w:rsid w:val="00107D15"/>
    <w:rsid w:val="0011260D"/>
    <w:rsid w:val="0011488F"/>
    <w:rsid w:val="00114FAB"/>
    <w:rsid w:val="001162C4"/>
    <w:rsid w:val="00116D69"/>
    <w:rsid w:val="0011750D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3609C"/>
    <w:rsid w:val="001362A1"/>
    <w:rsid w:val="00140B64"/>
    <w:rsid w:val="00140BA5"/>
    <w:rsid w:val="001412F9"/>
    <w:rsid w:val="00142A3B"/>
    <w:rsid w:val="00143462"/>
    <w:rsid w:val="001439EB"/>
    <w:rsid w:val="00143C2E"/>
    <w:rsid w:val="00144EB5"/>
    <w:rsid w:val="0014561D"/>
    <w:rsid w:val="00146A97"/>
    <w:rsid w:val="00146F4F"/>
    <w:rsid w:val="00150075"/>
    <w:rsid w:val="00150776"/>
    <w:rsid w:val="00150C25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6FE7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1AE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5973"/>
    <w:rsid w:val="0017599B"/>
    <w:rsid w:val="00176B02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2AC"/>
    <w:rsid w:val="0019451C"/>
    <w:rsid w:val="00195B4A"/>
    <w:rsid w:val="00196BD4"/>
    <w:rsid w:val="00196C3B"/>
    <w:rsid w:val="001A0245"/>
    <w:rsid w:val="001A0332"/>
    <w:rsid w:val="001A0E04"/>
    <w:rsid w:val="001A1B42"/>
    <w:rsid w:val="001A2562"/>
    <w:rsid w:val="001A48FA"/>
    <w:rsid w:val="001A4902"/>
    <w:rsid w:val="001A561B"/>
    <w:rsid w:val="001A64F7"/>
    <w:rsid w:val="001A6802"/>
    <w:rsid w:val="001A6B86"/>
    <w:rsid w:val="001B02CA"/>
    <w:rsid w:val="001B1257"/>
    <w:rsid w:val="001B1EAE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64"/>
    <w:rsid w:val="001C23D0"/>
    <w:rsid w:val="001C2725"/>
    <w:rsid w:val="001C2F04"/>
    <w:rsid w:val="001C33A1"/>
    <w:rsid w:val="001C3F0B"/>
    <w:rsid w:val="001C406A"/>
    <w:rsid w:val="001C47B2"/>
    <w:rsid w:val="001C5933"/>
    <w:rsid w:val="001C7332"/>
    <w:rsid w:val="001C79E6"/>
    <w:rsid w:val="001D239C"/>
    <w:rsid w:val="001D4FFC"/>
    <w:rsid w:val="001D61D2"/>
    <w:rsid w:val="001D6E0C"/>
    <w:rsid w:val="001E0028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B7E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AA2"/>
    <w:rsid w:val="00201E45"/>
    <w:rsid w:val="002032A4"/>
    <w:rsid w:val="002039D0"/>
    <w:rsid w:val="002049F2"/>
    <w:rsid w:val="00204DEB"/>
    <w:rsid w:val="00210097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30D"/>
    <w:rsid w:val="002408E4"/>
    <w:rsid w:val="002412DA"/>
    <w:rsid w:val="00243965"/>
    <w:rsid w:val="00243AF0"/>
    <w:rsid w:val="002455BE"/>
    <w:rsid w:val="002464A9"/>
    <w:rsid w:val="00247CA2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26A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B4D"/>
    <w:rsid w:val="002749AF"/>
    <w:rsid w:val="00275E54"/>
    <w:rsid w:val="00277038"/>
    <w:rsid w:val="00277143"/>
    <w:rsid w:val="00277395"/>
    <w:rsid w:val="002804F0"/>
    <w:rsid w:val="00281920"/>
    <w:rsid w:val="00283111"/>
    <w:rsid w:val="00286739"/>
    <w:rsid w:val="00286B0F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6FB"/>
    <w:rsid w:val="002B0503"/>
    <w:rsid w:val="002B0E8B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471A"/>
    <w:rsid w:val="002C58DA"/>
    <w:rsid w:val="002C5AAA"/>
    <w:rsid w:val="002C652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888"/>
    <w:rsid w:val="002E4200"/>
    <w:rsid w:val="002E49E8"/>
    <w:rsid w:val="002E4ECD"/>
    <w:rsid w:val="002E5A46"/>
    <w:rsid w:val="002E6BDF"/>
    <w:rsid w:val="002E72DA"/>
    <w:rsid w:val="002E76E3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01ED"/>
    <w:rsid w:val="0030150A"/>
    <w:rsid w:val="00301518"/>
    <w:rsid w:val="0030155F"/>
    <w:rsid w:val="00304622"/>
    <w:rsid w:val="00304CAE"/>
    <w:rsid w:val="00305D96"/>
    <w:rsid w:val="003064E1"/>
    <w:rsid w:val="00306517"/>
    <w:rsid w:val="0030658A"/>
    <w:rsid w:val="00306EEA"/>
    <w:rsid w:val="00307849"/>
    <w:rsid w:val="00310C0B"/>
    <w:rsid w:val="00311169"/>
    <w:rsid w:val="00311919"/>
    <w:rsid w:val="003125D4"/>
    <w:rsid w:val="00312BA9"/>
    <w:rsid w:val="00313F9F"/>
    <w:rsid w:val="003146B7"/>
    <w:rsid w:val="00314DFF"/>
    <w:rsid w:val="00315E95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35AF"/>
    <w:rsid w:val="003350E2"/>
    <w:rsid w:val="003352EF"/>
    <w:rsid w:val="00335DED"/>
    <w:rsid w:val="003368E8"/>
    <w:rsid w:val="00340170"/>
    <w:rsid w:val="003410AB"/>
    <w:rsid w:val="003420B3"/>
    <w:rsid w:val="00342894"/>
    <w:rsid w:val="003431A6"/>
    <w:rsid w:val="0034323D"/>
    <w:rsid w:val="003433A6"/>
    <w:rsid w:val="003435E5"/>
    <w:rsid w:val="003436CD"/>
    <w:rsid w:val="003440D3"/>
    <w:rsid w:val="00344D12"/>
    <w:rsid w:val="00345B80"/>
    <w:rsid w:val="00350201"/>
    <w:rsid w:val="0035041F"/>
    <w:rsid w:val="0035196C"/>
    <w:rsid w:val="0035341B"/>
    <w:rsid w:val="003537F4"/>
    <w:rsid w:val="003548F4"/>
    <w:rsid w:val="00355402"/>
    <w:rsid w:val="0035628A"/>
    <w:rsid w:val="0035651B"/>
    <w:rsid w:val="00360522"/>
    <w:rsid w:val="00360682"/>
    <w:rsid w:val="00360F67"/>
    <w:rsid w:val="003617DA"/>
    <w:rsid w:val="00361D59"/>
    <w:rsid w:val="00361E75"/>
    <w:rsid w:val="003620CB"/>
    <w:rsid w:val="003621DB"/>
    <w:rsid w:val="00362D9F"/>
    <w:rsid w:val="003632AA"/>
    <w:rsid w:val="003634BF"/>
    <w:rsid w:val="003637EA"/>
    <w:rsid w:val="0036466F"/>
    <w:rsid w:val="00365AEF"/>
    <w:rsid w:val="00365CC3"/>
    <w:rsid w:val="00365E8D"/>
    <w:rsid w:val="00365F0A"/>
    <w:rsid w:val="00366DA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1C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1281"/>
    <w:rsid w:val="003B2195"/>
    <w:rsid w:val="003B2C48"/>
    <w:rsid w:val="003B4B4F"/>
    <w:rsid w:val="003B7B34"/>
    <w:rsid w:val="003C1BC9"/>
    <w:rsid w:val="003C205B"/>
    <w:rsid w:val="003C427E"/>
    <w:rsid w:val="003C46E2"/>
    <w:rsid w:val="003C6270"/>
    <w:rsid w:val="003C6979"/>
    <w:rsid w:val="003C6DBD"/>
    <w:rsid w:val="003C6DCD"/>
    <w:rsid w:val="003C703C"/>
    <w:rsid w:val="003C7BCB"/>
    <w:rsid w:val="003C7E19"/>
    <w:rsid w:val="003D1117"/>
    <w:rsid w:val="003D15D0"/>
    <w:rsid w:val="003D17E6"/>
    <w:rsid w:val="003D2447"/>
    <w:rsid w:val="003D420C"/>
    <w:rsid w:val="003D4929"/>
    <w:rsid w:val="003D4C2E"/>
    <w:rsid w:val="003D4C91"/>
    <w:rsid w:val="003D67A9"/>
    <w:rsid w:val="003D7ECF"/>
    <w:rsid w:val="003E0DA6"/>
    <w:rsid w:val="003E198A"/>
    <w:rsid w:val="003E2A77"/>
    <w:rsid w:val="003E346C"/>
    <w:rsid w:val="003E4418"/>
    <w:rsid w:val="003E4C77"/>
    <w:rsid w:val="003E4F22"/>
    <w:rsid w:val="003E5311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10CC"/>
    <w:rsid w:val="00401BD2"/>
    <w:rsid w:val="00402184"/>
    <w:rsid w:val="00403FFA"/>
    <w:rsid w:val="00405462"/>
    <w:rsid w:val="00407B65"/>
    <w:rsid w:val="00407C6F"/>
    <w:rsid w:val="00411785"/>
    <w:rsid w:val="00412D6B"/>
    <w:rsid w:val="004134FB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37564"/>
    <w:rsid w:val="00442327"/>
    <w:rsid w:val="00443C3A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470B"/>
    <w:rsid w:val="00455970"/>
    <w:rsid w:val="00455FB4"/>
    <w:rsid w:val="00456F53"/>
    <w:rsid w:val="0045713C"/>
    <w:rsid w:val="00457CEE"/>
    <w:rsid w:val="004600B0"/>
    <w:rsid w:val="00460840"/>
    <w:rsid w:val="00460A45"/>
    <w:rsid w:val="00460F87"/>
    <w:rsid w:val="00461229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0D5"/>
    <w:rsid w:val="004712C6"/>
    <w:rsid w:val="00471D8E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2F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5E2F"/>
    <w:rsid w:val="004B7067"/>
    <w:rsid w:val="004B77B1"/>
    <w:rsid w:val="004B7E05"/>
    <w:rsid w:val="004C141E"/>
    <w:rsid w:val="004C1460"/>
    <w:rsid w:val="004C1ECA"/>
    <w:rsid w:val="004C334F"/>
    <w:rsid w:val="004C3A50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3806"/>
    <w:rsid w:val="004D7208"/>
    <w:rsid w:val="004D73CB"/>
    <w:rsid w:val="004D7ADC"/>
    <w:rsid w:val="004E071D"/>
    <w:rsid w:val="004E1EAC"/>
    <w:rsid w:val="004E224C"/>
    <w:rsid w:val="004E3622"/>
    <w:rsid w:val="004E3F2E"/>
    <w:rsid w:val="004E4771"/>
    <w:rsid w:val="004E5A16"/>
    <w:rsid w:val="004E657B"/>
    <w:rsid w:val="004F0F8B"/>
    <w:rsid w:val="004F156B"/>
    <w:rsid w:val="004F1651"/>
    <w:rsid w:val="004F1D85"/>
    <w:rsid w:val="004F205C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2FB9"/>
    <w:rsid w:val="005031AC"/>
    <w:rsid w:val="005031D1"/>
    <w:rsid w:val="0050403C"/>
    <w:rsid w:val="00504316"/>
    <w:rsid w:val="00504796"/>
    <w:rsid w:val="005049F1"/>
    <w:rsid w:val="00505017"/>
    <w:rsid w:val="00506B26"/>
    <w:rsid w:val="00506B2A"/>
    <w:rsid w:val="00506C9E"/>
    <w:rsid w:val="005075B6"/>
    <w:rsid w:val="005076D1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0B4"/>
    <w:rsid w:val="00517E3C"/>
    <w:rsid w:val="005214A9"/>
    <w:rsid w:val="0052158C"/>
    <w:rsid w:val="005217A4"/>
    <w:rsid w:val="0052227F"/>
    <w:rsid w:val="00522735"/>
    <w:rsid w:val="00523FF7"/>
    <w:rsid w:val="00524878"/>
    <w:rsid w:val="00525973"/>
    <w:rsid w:val="00525A3C"/>
    <w:rsid w:val="00525F61"/>
    <w:rsid w:val="00532070"/>
    <w:rsid w:val="00532373"/>
    <w:rsid w:val="005326F9"/>
    <w:rsid w:val="00532F6F"/>
    <w:rsid w:val="00533288"/>
    <w:rsid w:val="00533C44"/>
    <w:rsid w:val="00534234"/>
    <w:rsid w:val="00534DE6"/>
    <w:rsid w:val="00534F90"/>
    <w:rsid w:val="00535591"/>
    <w:rsid w:val="005358BC"/>
    <w:rsid w:val="005367B8"/>
    <w:rsid w:val="00536FD4"/>
    <w:rsid w:val="0053719B"/>
    <w:rsid w:val="00537253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598E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0CE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0884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2319"/>
    <w:rsid w:val="005A3BF6"/>
    <w:rsid w:val="005A5384"/>
    <w:rsid w:val="005A5ACB"/>
    <w:rsid w:val="005A5B09"/>
    <w:rsid w:val="005A6D5E"/>
    <w:rsid w:val="005A7775"/>
    <w:rsid w:val="005B0021"/>
    <w:rsid w:val="005B063F"/>
    <w:rsid w:val="005B147F"/>
    <w:rsid w:val="005B1681"/>
    <w:rsid w:val="005B213E"/>
    <w:rsid w:val="005B3910"/>
    <w:rsid w:val="005B455F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4E2"/>
    <w:rsid w:val="005E175F"/>
    <w:rsid w:val="005E1D36"/>
    <w:rsid w:val="005E2268"/>
    <w:rsid w:val="005E28CC"/>
    <w:rsid w:val="005E2F2A"/>
    <w:rsid w:val="005E2FEA"/>
    <w:rsid w:val="005E3B33"/>
    <w:rsid w:val="005E3F54"/>
    <w:rsid w:val="005E3F68"/>
    <w:rsid w:val="005E66B6"/>
    <w:rsid w:val="005E711E"/>
    <w:rsid w:val="005E7DE9"/>
    <w:rsid w:val="005F1F86"/>
    <w:rsid w:val="005F2EB1"/>
    <w:rsid w:val="005F412F"/>
    <w:rsid w:val="005F4C72"/>
    <w:rsid w:val="005F51A7"/>
    <w:rsid w:val="005F5D67"/>
    <w:rsid w:val="005F6D52"/>
    <w:rsid w:val="005F72B1"/>
    <w:rsid w:val="005F730C"/>
    <w:rsid w:val="0060072F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66FD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6ECD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560"/>
    <w:rsid w:val="00635785"/>
    <w:rsid w:val="00635E62"/>
    <w:rsid w:val="0063655E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6F7"/>
    <w:rsid w:val="00647E27"/>
    <w:rsid w:val="00650762"/>
    <w:rsid w:val="006507D9"/>
    <w:rsid w:val="00650E04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8DF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77E6A"/>
    <w:rsid w:val="006808C4"/>
    <w:rsid w:val="006823C6"/>
    <w:rsid w:val="00684311"/>
    <w:rsid w:val="00684BAF"/>
    <w:rsid w:val="00685244"/>
    <w:rsid w:val="006855A4"/>
    <w:rsid w:val="00685F58"/>
    <w:rsid w:val="0068705C"/>
    <w:rsid w:val="0068776C"/>
    <w:rsid w:val="00687BAF"/>
    <w:rsid w:val="00690E69"/>
    <w:rsid w:val="00691B70"/>
    <w:rsid w:val="00691E63"/>
    <w:rsid w:val="00692264"/>
    <w:rsid w:val="00693F07"/>
    <w:rsid w:val="00697193"/>
    <w:rsid w:val="006977A7"/>
    <w:rsid w:val="006A0659"/>
    <w:rsid w:val="006A1A69"/>
    <w:rsid w:val="006A1D23"/>
    <w:rsid w:val="006A21F9"/>
    <w:rsid w:val="006A29F7"/>
    <w:rsid w:val="006A2C0A"/>
    <w:rsid w:val="006A2FCE"/>
    <w:rsid w:val="006A30F6"/>
    <w:rsid w:val="006A356D"/>
    <w:rsid w:val="006A37B8"/>
    <w:rsid w:val="006A387F"/>
    <w:rsid w:val="006A41A8"/>
    <w:rsid w:val="006A6C6D"/>
    <w:rsid w:val="006B0A01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3CF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E708F"/>
    <w:rsid w:val="006F09D5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71C"/>
    <w:rsid w:val="00717BA1"/>
    <w:rsid w:val="00717D1C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161"/>
    <w:rsid w:val="007335B6"/>
    <w:rsid w:val="00734B64"/>
    <w:rsid w:val="00734D3D"/>
    <w:rsid w:val="00736246"/>
    <w:rsid w:val="007374DC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3465"/>
    <w:rsid w:val="00753CF2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860"/>
    <w:rsid w:val="007661BC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B25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39F"/>
    <w:rsid w:val="007B157E"/>
    <w:rsid w:val="007B2579"/>
    <w:rsid w:val="007B25AE"/>
    <w:rsid w:val="007B312F"/>
    <w:rsid w:val="007B5D58"/>
    <w:rsid w:val="007C0203"/>
    <w:rsid w:val="007C1906"/>
    <w:rsid w:val="007C3798"/>
    <w:rsid w:val="007C42D8"/>
    <w:rsid w:val="007C4F54"/>
    <w:rsid w:val="007C65C4"/>
    <w:rsid w:val="007C7F5A"/>
    <w:rsid w:val="007D0212"/>
    <w:rsid w:val="007D02D4"/>
    <w:rsid w:val="007D0F83"/>
    <w:rsid w:val="007D1F4B"/>
    <w:rsid w:val="007D2152"/>
    <w:rsid w:val="007D33C7"/>
    <w:rsid w:val="007D3888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0B34"/>
    <w:rsid w:val="007E2283"/>
    <w:rsid w:val="007E29F9"/>
    <w:rsid w:val="007E4311"/>
    <w:rsid w:val="007E49BE"/>
    <w:rsid w:val="007E5254"/>
    <w:rsid w:val="007E5D99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0EC7"/>
    <w:rsid w:val="00801555"/>
    <w:rsid w:val="00801B02"/>
    <w:rsid w:val="0080229B"/>
    <w:rsid w:val="0080240C"/>
    <w:rsid w:val="008033C8"/>
    <w:rsid w:val="00804F48"/>
    <w:rsid w:val="008069A2"/>
    <w:rsid w:val="00807437"/>
    <w:rsid w:val="0081030D"/>
    <w:rsid w:val="0081069C"/>
    <w:rsid w:val="008106F4"/>
    <w:rsid w:val="00811346"/>
    <w:rsid w:val="00811B58"/>
    <w:rsid w:val="00811E3E"/>
    <w:rsid w:val="00812DA3"/>
    <w:rsid w:val="00813A4A"/>
    <w:rsid w:val="00813E5B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7EB"/>
    <w:rsid w:val="00840EF5"/>
    <w:rsid w:val="0084198E"/>
    <w:rsid w:val="0084352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3F1B"/>
    <w:rsid w:val="008546B8"/>
    <w:rsid w:val="00854767"/>
    <w:rsid w:val="00855657"/>
    <w:rsid w:val="0086002C"/>
    <w:rsid w:val="00860279"/>
    <w:rsid w:val="00862C80"/>
    <w:rsid w:val="00864635"/>
    <w:rsid w:val="008646D4"/>
    <w:rsid w:val="00865461"/>
    <w:rsid w:val="00866DFD"/>
    <w:rsid w:val="00870327"/>
    <w:rsid w:val="008703F4"/>
    <w:rsid w:val="008716F9"/>
    <w:rsid w:val="00871FFC"/>
    <w:rsid w:val="008721A4"/>
    <w:rsid w:val="00872ABC"/>
    <w:rsid w:val="0087306A"/>
    <w:rsid w:val="00874247"/>
    <w:rsid w:val="008757C8"/>
    <w:rsid w:val="00875FF2"/>
    <w:rsid w:val="0087610B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64B0"/>
    <w:rsid w:val="00886CDB"/>
    <w:rsid w:val="008871E6"/>
    <w:rsid w:val="00887BF4"/>
    <w:rsid w:val="008918CF"/>
    <w:rsid w:val="00891F95"/>
    <w:rsid w:val="00892E00"/>
    <w:rsid w:val="00893B23"/>
    <w:rsid w:val="008941A5"/>
    <w:rsid w:val="00897606"/>
    <w:rsid w:val="008A0C51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3489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1DCB"/>
    <w:rsid w:val="008D2F56"/>
    <w:rsid w:val="008D3623"/>
    <w:rsid w:val="008D391B"/>
    <w:rsid w:val="008D3CB0"/>
    <w:rsid w:val="008D4009"/>
    <w:rsid w:val="008D4183"/>
    <w:rsid w:val="008D6DE2"/>
    <w:rsid w:val="008D7249"/>
    <w:rsid w:val="008E2308"/>
    <w:rsid w:val="008E2BF6"/>
    <w:rsid w:val="008E339C"/>
    <w:rsid w:val="008E4823"/>
    <w:rsid w:val="008E4BE1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895"/>
    <w:rsid w:val="008F692F"/>
    <w:rsid w:val="009001F9"/>
    <w:rsid w:val="00900712"/>
    <w:rsid w:val="00900A21"/>
    <w:rsid w:val="00901A6D"/>
    <w:rsid w:val="00902182"/>
    <w:rsid w:val="00902245"/>
    <w:rsid w:val="00902F6E"/>
    <w:rsid w:val="00903282"/>
    <w:rsid w:val="00904672"/>
    <w:rsid w:val="00904F29"/>
    <w:rsid w:val="0090587A"/>
    <w:rsid w:val="009061CE"/>
    <w:rsid w:val="00906804"/>
    <w:rsid w:val="00906CC2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5A"/>
    <w:rsid w:val="00924684"/>
    <w:rsid w:val="009248FB"/>
    <w:rsid w:val="009268BF"/>
    <w:rsid w:val="00926F02"/>
    <w:rsid w:val="00926F74"/>
    <w:rsid w:val="00927444"/>
    <w:rsid w:val="00930347"/>
    <w:rsid w:val="009306D7"/>
    <w:rsid w:val="00930C4E"/>
    <w:rsid w:val="00932682"/>
    <w:rsid w:val="00933964"/>
    <w:rsid w:val="00934388"/>
    <w:rsid w:val="009358E9"/>
    <w:rsid w:val="0093594A"/>
    <w:rsid w:val="009362B3"/>
    <w:rsid w:val="009364DB"/>
    <w:rsid w:val="009405F6"/>
    <w:rsid w:val="00940646"/>
    <w:rsid w:val="009409E7"/>
    <w:rsid w:val="009410D2"/>
    <w:rsid w:val="00941133"/>
    <w:rsid w:val="009414AC"/>
    <w:rsid w:val="009421D5"/>
    <w:rsid w:val="00942E94"/>
    <w:rsid w:val="009431F4"/>
    <w:rsid w:val="00944023"/>
    <w:rsid w:val="0094429C"/>
    <w:rsid w:val="00945A23"/>
    <w:rsid w:val="00946073"/>
    <w:rsid w:val="00946371"/>
    <w:rsid w:val="00947EF4"/>
    <w:rsid w:val="0095123D"/>
    <w:rsid w:val="009512EA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5F86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161"/>
    <w:rsid w:val="00971716"/>
    <w:rsid w:val="00971A80"/>
    <w:rsid w:val="00971B3E"/>
    <w:rsid w:val="009726B0"/>
    <w:rsid w:val="00972A16"/>
    <w:rsid w:val="00972B00"/>
    <w:rsid w:val="00974834"/>
    <w:rsid w:val="009758F8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47E6"/>
    <w:rsid w:val="0098502D"/>
    <w:rsid w:val="00985447"/>
    <w:rsid w:val="009860DE"/>
    <w:rsid w:val="00986CB2"/>
    <w:rsid w:val="009904EB"/>
    <w:rsid w:val="00990C45"/>
    <w:rsid w:val="00990CCD"/>
    <w:rsid w:val="00992558"/>
    <w:rsid w:val="00992C49"/>
    <w:rsid w:val="0099410E"/>
    <w:rsid w:val="009944FB"/>
    <w:rsid w:val="00994B43"/>
    <w:rsid w:val="009954F4"/>
    <w:rsid w:val="0099552C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01EB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949"/>
    <w:rsid w:val="009C7C2D"/>
    <w:rsid w:val="009C7F4A"/>
    <w:rsid w:val="009D0EB4"/>
    <w:rsid w:val="009D18F5"/>
    <w:rsid w:val="009D1F5E"/>
    <w:rsid w:val="009D25DA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2D8"/>
    <w:rsid w:val="009E23C6"/>
    <w:rsid w:val="009E2BC0"/>
    <w:rsid w:val="009E2D36"/>
    <w:rsid w:val="009E4DBD"/>
    <w:rsid w:val="009E5351"/>
    <w:rsid w:val="009F042F"/>
    <w:rsid w:val="009F1C1B"/>
    <w:rsid w:val="009F21B4"/>
    <w:rsid w:val="009F3A7C"/>
    <w:rsid w:val="009F45B5"/>
    <w:rsid w:val="009F5305"/>
    <w:rsid w:val="009F6B33"/>
    <w:rsid w:val="009F79AC"/>
    <w:rsid w:val="00A0025D"/>
    <w:rsid w:val="00A008BF"/>
    <w:rsid w:val="00A0101D"/>
    <w:rsid w:val="00A01210"/>
    <w:rsid w:val="00A015FE"/>
    <w:rsid w:val="00A02413"/>
    <w:rsid w:val="00A029D1"/>
    <w:rsid w:val="00A02E39"/>
    <w:rsid w:val="00A0419F"/>
    <w:rsid w:val="00A0537B"/>
    <w:rsid w:val="00A06167"/>
    <w:rsid w:val="00A07726"/>
    <w:rsid w:val="00A116E5"/>
    <w:rsid w:val="00A124A7"/>
    <w:rsid w:val="00A12514"/>
    <w:rsid w:val="00A139DA"/>
    <w:rsid w:val="00A13E67"/>
    <w:rsid w:val="00A13F52"/>
    <w:rsid w:val="00A1424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E2F"/>
    <w:rsid w:val="00A27F8E"/>
    <w:rsid w:val="00A3023B"/>
    <w:rsid w:val="00A3078A"/>
    <w:rsid w:val="00A32B69"/>
    <w:rsid w:val="00A33AB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4D55"/>
    <w:rsid w:val="00A475D4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38D0"/>
    <w:rsid w:val="00A65380"/>
    <w:rsid w:val="00A665AA"/>
    <w:rsid w:val="00A66EBE"/>
    <w:rsid w:val="00A710C9"/>
    <w:rsid w:val="00A71ADA"/>
    <w:rsid w:val="00A71F88"/>
    <w:rsid w:val="00A742D4"/>
    <w:rsid w:val="00A749E8"/>
    <w:rsid w:val="00A74A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0D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25D"/>
    <w:rsid w:val="00AA74EC"/>
    <w:rsid w:val="00AB120D"/>
    <w:rsid w:val="00AB1D33"/>
    <w:rsid w:val="00AB224F"/>
    <w:rsid w:val="00AB441E"/>
    <w:rsid w:val="00AB484A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DB9"/>
    <w:rsid w:val="00B05ECD"/>
    <w:rsid w:val="00B064B7"/>
    <w:rsid w:val="00B07095"/>
    <w:rsid w:val="00B0784D"/>
    <w:rsid w:val="00B07AF3"/>
    <w:rsid w:val="00B07CB4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1785D"/>
    <w:rsid w:val="00B21141"/>
    <w:rsid w:val="00B23199"/>
    <w:rsid w:val="00B24235"/>
    <w:rsid w:val="00B25A1D"/>
    <w:rsid w:val="00B260DE"/>
    <w:rsid w:val="00B26672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A98"/>
    <w:rsid w:val="00B57C14"/>
    <w:rsid w:val="00B602A7"/>
    <w:rsid w:val="00B60A03"/>
    <w:rsid w:val="00B61748"/>
    <w:rsid w:val="00B621FF"/>
    <w:rsid w:val="00B62A9C"/>
    <w:rsid w:val="00B63EBC"/>
    <w:rsid w:val="00B64851"/>
    <w:rsid w:val="00B6577D"/>
    <w:rsid w:val="00B65880"/>
    <w:rsid w:val="00B65F2B"/>
    <w:rsid w:val="00B66EEB"/>
    <w:rsid w:val="00B67A5A"/>
    <w:rsid w:val="00B67E03"/>
    <w:rsid w:val="00B71BAB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3C7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098D"/>
    <w:rsid w:val="00B90F1A"/>
    <w:rsid w:val="00B9286F"/>
    <w:rsid w:val="00B92922"/>
    <w:rsid w:val="00B92B11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2FA3"/>
    <w:rsid w:val="00BB3775"/>
    <w:rsid w:val="00BB3A2F"/>
    <w:rsid w:val="00BB4911"/>
    <w:rsid w:val="00BB5EA2"/>
    <w:rsid w:val="00BB65B1"/>
    <w:rsid w:val="00BB6712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A29"/>
    <w:rsid w:val="00BD5BF7"/>
    <w:rsid w:val="00BD5E7E"/>
    <w:rsid w:val="00BD60D8"/>
    <w:rsid w:val="00BE00A4"/>
    <w:rsid w:val="00BE0192"/>
    <w:rsid w:val="00BE0E26"/>
    <w:rsid w:val="00BE1FBD"/>
    <w:rsid w:val="00BE2CD2"/>
    <w:rsid w:val="00BE3558"/>
    <w:rsid w:val="00BE3875"/>
    <w:rsid w:val="00BE3938"/>
    <w:rsid w:val="00BE3E24"/>
    <w:rsid w:val="00BE4907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C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18E4"/>
    <w:rsid w:val="00C224E0"/>
    <w:rsid w:val="00C22B77"/>
    <w:rsid w:val="00C24382"/>
    <w:rsid w:val="00C25E34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070"/>
    <w:rsid w:val="00C413BC"/>
    <w:rsid w:val="00C430F5"/>
    <w:rsid w:val="00C4755F"/>
    <w:rsid w:val="00C47976"/>
    <w:rsid w:val="00C50B0D"/>
    <w:rsid w:val="00C51909"/>
    <w:rsid w:val="00C51DF5"/>
    <w:rsid w:val="00C51FB1"/>
    <w:rsid w:val="00C520C1"/>
    <w:rsid w:val="00C530C8"/>
    <w:rsid w:val="00C5456E"/>
    <w:rsid w:val="00C55588"/>
    <w:rsid w:val="00C566CB"/>
    <w:rsid w:val="00C56E85"/>
    <w:rsid w:val="00C5706A"/>
    <w:rsid w:val="00C57162"/>
    <w:rsid w:val="00C57C1A"/>
    <w:rsid w:val="00C60188"/>
    <w:rsid w:val="00C6024B"/>
    <w:rsid w:val="00C603B1"/>
    <w:rsid w:val="00C6113A"/>
    <w:rsid w:val="00C61BC0"/>
    <w:rsid w:val="00C62632"/>
    <w:rsid w:val="00C6276B"/>
    <w:rsid w:val="00C63844"/>
    <w:rsid w:val="00C64B33"/>
    <w:rsid w:val="00C64E62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0C01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082"/>
    <w:rsid w:val="00C97D01"/>
    <w:rsid w:val="00C97D43"/>
    <w:rsid w:val="00CA16F2"/>
    <w:rsid w:val="00CA2015"/>
    <w:rsid w:val="00CA2A7C"/>
    <w:rsid w:val="00CA370E"/>
    <w:rsid w:val="00CA642C"/>
    <w:rsid w:val="00CB0E50"/>
    <w:rsid w:val="00CB1C2C"/>
    <w:rsid w:val="00CB2052"/>
    <w:rsid w:val="00CB2744"/>
    <w:rsid w:val="00CB3870"/>
    <w:rsid w:val="00CB4729"/>
    <w:rsid w:val="00CB4B13"/>
    <w:rsid w:val="00CB4C50"/>
    <w:rsid w:val="00CB55B9"/>
    <w:rsid w:val="00CB58E6"/>
    <w:rsid w:val="00CB6B6B"/>
    <w:rsid w:val="00CB7C4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863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0991"/>
    <w:rsid w:val="00CE123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23C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18"/>
    <w:rsid w:val="00CF729B"/>
    <w:rsid w:val="00CF7C7C"/>
    <w:rsid w:val="00D0076C"/>
    <w:rsid w:val="00D01370"/>
    <w:rsid w:val="00D019ED"/>
    <w:rsid w:val="00D028D0"/>
    <w:rsid w:val="00D031D7"/>
    <w:rsid w:val="00D03CF1"/>
    <w:rsid w:val="00D04B45"/>
    <w:rsid w:val="00D04CEE"/>
    <w:rsid w:val="00D04E3E"/>
    <w:rsid w:val="00D04EF4"/>
    <w:rsid w:val="00D06492"/>
    <w:rsid w:val="00D06594"/>
    <w:rsid w:val="00D07ED9"/>
    <w:rsid w:val="00D1069C"/>
    <w:rsid w:val="00D10C5A"/>
    <w:rsid w:val="00D10E4C"/>
    <w:rsid w:val="00D11721"/>
    <w:rsid w:val="00D11750"/>
    <w:rsid w:val="00D11F0C"/>
    <w:rsid w:val="00D12ECC"/>
    <w:rsid w:val="00D14C59"/>
    <w:rsid w:val="00D15090"/>
    <w:rsid w:val="00D1575A"/>
    <w:rsid w:val="00D173A5"/>
    <w:rsid w:val="00D17445"/>
    <w:rsid w:val="00D20857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E14"/>
    <w:rsid w:val="00D3329C"/>
    <w:rsid w:val="00D33328"/>
    <w:rsid w:val="00D34751"/>
    <w:rsid w:val="00D3543A"/>
    <w:rsid w:val="00D356D0"/>
    <w:rsid w:val="00D36046"/>
    <w:rsid w:val="00D37A27"/>
    <w:rsid w:val="00D407B5"/>
    <w:rsid w:val="00D40F3C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3E8B"/>
    <w:rsid w:val="00D573CA"/>
    <w:rsid w:val="00D57A31"/>
    <w:rsid w:val="00D60555"/>
    <w:rsid w:val="00D61004"/>
    <w:rsid w:val="00D6156E"/>
    <w:rsid w:val="00D63573"/>
    <w:rsid w:val="00D6379B"/>
    <w:rsid w:val="00D63CC9"/>
    <w:rsid w:val="00D64F1C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2E71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2F3A"/>
    <w:rsid w:val="00DA31CB"/>
    <w:rsid w:val="00DA4813"/>
    <w:rsid w:val="00DA531E"/>
    <w:rsid w:val="00DA593C"/>
    <w:rsid w:val="00DA5CC2"/>
    <w:rsid w:val="00DA74DB"/>
    <w:rsid w:val="00DA7865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B761C"/>
    <w:rsid w:val="00DB7AD5"/>
    <w:rsid w:val="00DC06E3"/>
    <w:rsid w:val="00DC21A2"/>
    <w:rsid w:val="00DC2FE5"/>
    <w:rsid w:val="00DC56B5"/>
    <w:rsid w:val="00DC5CD1"/>
    <w:rsid w:val="00DC6692"/>
    <w:rsid w:val="00DC6D2A"/>
    <w:rsid w:val="00DC7E48"/>
    <w:rsid w:val="00DD07F5"/>
    <w:rsid w:val="00DD0E80"/>
    <w:rsid w:val="00DD1E42"/>
    <w:rsid w:val="00DD2BE1"/>
    <w:rsid w:val="00DD3AD1"/>
    <w:rsid w:val="00DD42E4"/>
    <w:rsid w:val="00DD44AB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1926"/>
    <w:rsid w:val="00DF2000"/>
    <w:rsid w:val="00DF2B2F"/>
    <w:rsid w:val="00DF2E4E"/>
    <w:rsid w:val="00DF4E07"/>
    <w:rsid w:val="00DF5984"/>
    <w:rsid w:val="00DF5B6A"/>
    <w:rsid w:val="00E000B7"/>
    <w:rsid w:val="00E00A51"/>
    <w:rsid w:val="00E00ED4"/>
    <w:rsid w:val="00E01BD3"/>
    <w:rsid w:val="00E0242E"/>
    <w:rsid w:val="00E04317"/>
    <w:rsid w:val="00E043C3"/>
    <w:rsid w:val="00E05159"/>
    <w:rsid w:val="00E0528D"/>
    <w:rsid w:val="00E05D33"/>
    <w:rsid w:val="00E0714F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6F3E"/>
    <w:rsid w:val="00E37288"/>
    <w:rsid w:val="00E378E6"/>
    <w:rsid w:val="00E4038F"/>
    <w:rsid w:val="00E409D9"/>
    <w:rsid w:val="00E412BA"/>
    <w:rsid w:val="00E4158A"/>
    <w:rsid w:val="00E42D7E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854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6DA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358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CEA"/>
    <w:rsid w:val="00EA578F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B7F90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732"/>
    <w:rsid w:val="00ED3881"/>
    <w:rsid w:val="00ED3C8D"/>
    <w:rsid w:val="00ED430C"/>
    <w:rsid w:val="00ED5D41"/>
    <w:rsid w:val="00ED6552"/>
    <w:rsid w:val="00ED7274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1A9F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2CA"/>
    <w:rsid w:val="00F05849"/>
    <w:rsid w:val="00F0596B"/>
    <w:rsid w:val="00F05A7E"/>
    <w:rsid w:val="00F0621C"/>
    <w:rsid w:val="00F067EE"/>
    <w:rsid w:val="00F07BF2"/>
    <w:rsid w:val="00F1034E"/>
    <w:rsid w:val="00F10CAA"/>
    <w:rsid w:val="00F119FD"/>
    <w:rsid w:val="00F1255F"/>
    <w:rsid w:val="00F129D7"/>
    <w:rsid w:val="00F14008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2E6E"/>
    <w:rsid w:val="00F24422"/>
    <w:rsid w:val="00F25C36"/>
    <w:rsid w:val="00F26A95"/>
    <w:rsid w:val="00F26F58"/>
    <w:rsid w:val="00F31BA2"/>
    <w:rsid w:val="00F32894"/>
    <w:rsid w:val="00F32AF7"/>
    <w:rsid w:val="00F34DB3"/>
    <w:rsid w:val="00F35F67"/>
    <w:rsid w:val="00F360F9"/>
    <w:rsid w:val="00F36F8C"/>
    <w:rsid w:val="00F37EAE"/>
    <w:rsid w:val="00F40C88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6E3"/>
    <w:rsid w:val="00F51B9F"/>
    <w:rsid w:val="00F52D18"/>
    <w:rsid w:val="00F553B2"/>
    <w:rsid w:val="00F55C86"/>
    <w:rsid w:val="00F569C0"/>
    <w:rsid w:val="00F60E21"/>
    <w:rsid w:val="00F610C0"/>
    <w:rsid w:val="00F61E9B"/>
    <w:rsid w:val="00F63144"/>
    <w:rsid w:val="00F63674"/>
    <w:rsid w:val="00F638AE"/>
    <w:rsid w:val="00F6425D"/>
    <w:rsid w:val="00F64674"/>
    <w:rsid w:val="00F65277"/>
    <w:rsid w:val="00F67426"/>
    <w:rsid w:val="00F705DB"/>
    <w:rsid w:val="00F711B3"/>
    <w:rsid w:val="00F7190C"/>
    <w:rsid w:val="00F72FBC"/>
    <w:rsid w:val="00F7359A"/>
    <w:rsid w:val="00F73C69"/>
    <w:rsid w:val="00F73D10"/>
    <w:rsid w:val="00F742F4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228"/>
    <w:rsid w:val="00F90783"/>
    <w:rsid w:val="00F92121"/>
    <w:rsid w:val="00F94A25"/>
    <w:rsid w:val="00F94B1E"/>
    <w:rsid w:val="00F95162"/>
    <w:rsid w:val="00F956B2"/>
    <w:rsid w:val="00F95ABC"/>
    <w:rsid w:val="00F95B1F"/>
    <w:rsid w:val="00F95E3E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417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CD4"/>
    <w:rsid w:val="00FC6DBA"/>
    <w:rsid w:val="00FD02F4"/>
    <w:rsid w:val="00FD04E4"/>
    <w:rsid w:val="00FD0B1F"/>
    <w:rsid w:val="00FD0BDC"/>
    <w:rsid w:val="00FD1273"/>
    <w:rsid w:val="00FD15D1"/>
    <w:rsid w:val="00FD17AB"/>
    <w:rsid w:val="00FD182A"/>
    <w:rsid w:val="00FD30B5"/>
    <w:rsid w:val="00FD4971"/>
    <w:rsid w:val="00FD5292"/>
    <w:rsid w:val="00FD70F6"/>
    <w:rsid w:val="00FE066D"/>
    <w:rsid w:val="00FE091B"/>
    <w:rsid w:val="00FE0B84"/>
    <w:rsid w:val="00FE116D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3D6D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50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,HŁ_Bullet1,Spec. 4.,BulletC,Obiekt,Akapit z listą31,Wyliczanie,Nag 1,Conclusion de partie,Body Texte,1_literowka,Literowani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BE3E24"/>
    <w:pPr>
      <w:tabs>
        <w:tab w:val="left" w:pos="709"/>
      </w:tabs>
      <w:spacing w:before="0" w:after="0" w:line="276" w:lineRule="auto"/>
      <w:jc w:val="both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E3E2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11919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11919"/>
    <w:pPr>
      <w:widowControl w:val="0"/>
      <w:shd w:val="clear" w:color="auto" w:fill="FFFFFF"/>
      <w:spacing w:after="30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kument">
    <w:name w:val="dokument"/>
    <w:basedOn w:val="Standard0"/>
    <w:link w:val="dokumentZnak"/>
    <w:qFormat/>
    <w:rsid w:val="00311919"/>
    <w:pPr>
      <w:widowControl/>
      <w:numPr>
        <w:numId w:val="38"/>
      </w:numPr>
      <w:suppressAutoHyphens/>
      <w:autoSpaceDE/>
      <w:spacing w:line="360" w:lineRule="auto"/>
      <w:ind w:left="426" w:hanging="426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311919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4010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Znak">
    <w:name w:val="Body Text 21 Znak"/>
    <w:link w:val="BodyText21"/>
    <w:rsid w:val="00934388"/>
    <w:rPr>
      <w:rFonts w:ascii="Calibri" w:eastAsia="Times New Roman" w:hAnsi="Calibri" w:cs="Tahoma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81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86A3F-A73C-49B6-904C-6A71712609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DD96F6-0569-43D1-A3BE-2DBDDCDE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3139</Words>
  <Characters>18837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2020-10-09T10:36:00Z</cp:lastPrinted>
  <dcterms:created xsi:type="dcterms:W3CDTF">2020-10-09T12:04:00Z</dcterms:created>
  <dcterms:modified xsi:type="dcterms:W3CDTF">2020-10-09T12:04:00Z</dcterms:modified>
</cp:coreProperties>
</file>